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1703005" w14:textId="30D81045" w:rsidR="00494418" w:rsidRDefault="0083241F" w:rsidP="00AC5070">
      <w:pPr>
        <w:pStyle w:val="ttulo-IEIJ"/>
        <w:pBdr>
          <w:bottom w:val="triple" w:sz="4" w:space="5" w:color="auto"/>
        </w:pBdr>
        <w:jc w:val="center"/>
        <w:rPr>
          <w:rFonts w:asciiTheme="minorHAnsi" w:hAnsiTheme="minorHAnsi" w:cstheme="minorHAnsi"/>
          <w:sz w:val="28"/>
          <w:szCs w:val="28"/>
          <w:lang w:eastAsia="ja-JP" w:bidi="ar-SA"/>
        </w:rPr>
      </w:pPr>
      <w:r w:rsidRPr="0083241F">
        <w:rPr>
          <w:noProof/>
          <w:lang w:eastAsia="pt-BR" w:bidi="ar-SA"/>
        </w:rPr>
        <w:drawing>
          <wp:anchor distT="0" distB="0" distL="114300" distR="114300" simplePos="0" relativeHeight="251660288" behindDoc="0" locked="0" layoutInCell="1" allowOverlap="1" wp14:anchorId="7F791F88" wp14:editId="6E2D6033">
            <wp:simplePos x="0" y="0"/>
            <wp:positionH relativeFrom="column">
              <wp:posOffset>3810</wp:posOffset>
            </wp:positionH>
            <wp:positionV relativeFrom="paragraph">
              <wp:posOffset>391795</wp:posOffset>
            </wp:positionV>
            <wp:extent cx="1433195" cy="2095500"/>
            <wp:effectExtent l="0" t="0" r="0" b="0"/>
            <wp:wrapSquare wrapText="bothSides"/>
            <wp:docPr id="3" name="Imagem 3" descr="C:\Users\pamel\Desktop\giusep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mel\Desktop\giusepp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4418">
        <w:rPr>
          <w:rFonts w:asciiTheme="minorHAnsi" w:hAnsiTheme="minorHAnsi" w:cstheme="minorHAnsi"/>
          <w:sz w:val="28"/>
          <w:szCs w:val="28"/>
          <w:lang w:eastAsia="ja-JP" w:bidi="ar-SA"/>
        </w:rPr>
        <w:t>artes</w:t>
      </w:r>
    </w:p>
    <w:p w14:paraId="5D6E5B0F" w14:textId="2CAE2BEE" w:rsidR="003F09C0" w:rsidRPr="00D35C74" w:rsidRDefault="00494418" w:rsidP="00DE7390">
      <w:pPr>
        <w:spacing w:before="0"/>
        <w:rPr>
          <w:sz w:val="26"/>
          <w:szCs w:val="26"/>
          <w:lang w:eastAsia="ja-JP" w:bidi="ar-SA"/>
        </w:rPr>
      </w:pPr>
      <w:r>
        <w:rPr>
          <w:lang w:eastAsia="ja-JP" w:bidi="ar-SA"/>
        </w:rPr>
        <w:tab/>
      </w:r>
      <w:r w:rsidR="0083241F" w:rsidRPr="00D35C74">
        <w:rPr>
          <w:sz w:val="26"/>
          <w:szCs w:val="26"/>
          <w:lang w:eastAsia="ja-JP" w:bidi="ar-SA"/>
        </w:rPr>
        <w:t xml:space="preserve">A composição </w:t>
      </w:r>
      <w:r w:rsidR="0083241F" w:rsidRPr="00D35C74">
        <w:rPr>
          <w:i/>
          <w:sz w:val="26"/>
          <w:szCs w:val="26"/>
          <w:lang w:eastAsia="ja-JP" w:bidi="ar-SA"/>
        </w:rPr>
        <w:t>Outono (1593)</w:t>
      </w:r>
      <w:r w:rsidRPr="00D35C74">
        <w:rPr>
          <w:sz w:val="26"/>
          <w:szCs w:val="26"/>
          <w:lang w:eastAsia="ja-JP" w:bidi="ar-SA"/>
        </w:rPr>
        <w:t xml:space="preserve"> é uma obra do famoso pintor italiano Giuseppe </w:t>
      </w:r>
      <w:proofErr w:type="spellStart"/>
      <w:r w:rsidRPr="00D35C74">
        <w:rPr>
          <w:sz w:val="26"/>
          <w:szCs w:val="26"/>
          <w:lang w:eastAsia="ja-JP" w:bidi="ar-SA"/>
        </w:rPr>
        <w:t>Arcimboldo</w:t>
      </w:r>
      <w:proofErr w:type="spellEnd"/>
      <w:r w:rsidRPr="00D35C74">
        <w:rPr>
          <w:sz w:val="26"/>
          <w:szCs w:val="26"/>
          <w:lang w:eastAsia="ja-JP" w:bidi="ar-SA"/>
        </w:rPr>
        <w:t>.</w:t>
      </w:r>
    </w:p>
    <w:p w14:paraId="47FE3D8E" w14:textId="164A583F" w:rsidR="0083241F" w:rsidRPr="00D35C74" w:rsidRDefault="00494418" w:rsidP="00DE7390">
      <w:pPr>
        <w:tabs>
          <w:tab w:val="left" w:pos="1095"/>
        </w:tabs>
        <w:spacing w:before="0"/>
        <w:jc w:val="both"/>
        <w:rPr>
          <w:rFonts w:asciiTheme="minorHAnsi" w:hAnsiTheme="minorHAnsi" w:cstheme="minorHAnsi"/>
          <w:color w:val="4D5156"/>
          <w:sz w:val="26"/>
          <w:szCs w:val="26"/>
          <w:shd w:val="clear" w:color="auto" w:fill="FFFFFF"/>
        </w:rPr>
      </w:pPr>
      <w:r w:rsidRPr="00D35C74">
        <w:rPr>
          <w:sz w:val="26"/>
          <w:szCs w:val="26"/>
          <w:lang w:eastAsia="ja-JP" w:bidi="ar-SA"/>
        </w:rPr>
        <w:tab/>
      </w:r>
      <w:r w:rsidR="0083241F" w:rsidRPr="00D35C74">
        <w:rPr>
          <w:rFonts w:asciiTheme="minorHAnsi" w:hAnsiTheme="minorHAnsi" w:cstheme="minorHAnsi"/>
          <w:color w:val="0D0D0D" w:themeColor="text1" w:themeTint="F2"/>
          <w:sz w:val="26"/>
          <w:szCs w:val="26"/>
          <w:shd w:val="clear" w:color="auto" w:fill="FFFFFF"/>
        </w:rPr>
        <w:t xml:space="preserve">Giuseppe </w:t>
      </w:r>
      <w:proofErr w:type="spellStart"/>
      <w:r w:rsidR="0083241F" w:rsidRPr="00D35C74">
        <w:rPr>
          <w:rFonts w:asciiTheme="minorHAnsi" w:hAnsiTheme="minorHAnsi" w:cstheme="minorHAnsi"/>
          <w:color w:val="0D0D0D" w:themeColor="text1" w:themeTint="F2"/>
          <w:sz w:val="26"/>
          <w:szCs w:val="26"/>
          <w:shd w:val="clear" w:color="auto" w:fill="FFFFFF"/>
        </w:rPr>
        <w:t>Arcimboldo</w:t>
      </w:r>
      <w:proofErr w:type="spellEnd"/>
      <w:r w:rsidR="0083241F" w:rsidRPr="00D35C74">
        <w:rPr>
          <w:rFonts w:asciiTheme="minorHAnsi" w:hAnsiTheme="minorHAnsi" w:cstheme="minorHAnsi"/>
          <w:color w:val="0D0D0D" w:themeColor="text1" w:themeTint="F2"/>
          <w:sz w:val="26"/>
          <w:szCs w:val="26"/>
          <w:shd w:val="clear" w:color="auto" w:fill="FFFFFF"/>
        </w:rPr>
        <w:t xml:space="preserve"> foi um pintor italiano. Suas obras principais incluem a série "As quatro estações", onde usou, pela primeira vez, imagens da natureza, tais como frutas, verduras e flores, para compor fisionomias humanas.</w:t>
      </w:r>
    </w:p>
    <w:p w14:paraId="56FB2151" w14:textId="5CB1AB37" w:rsidR="0063558C" w:rsidRPr="00D35C74" w:rsidRDefault="0063558C" w:rsidP="00DE7390">
      <w:pPr>
        <w:tabs>
          <w:tab w:val="left" w:pos="1095"/>
        </w:tabs>
        <w:spacing w:before="0"/>
        <w:jc w:val="both"/>
        <w:rPr>
          <w:b/>
          <w:sz w:val="26"/>
          <w:szCs w:val="26"/>
          <w:lang w:eastAsia="ja-JP" w:bidi="ar-SA"/>
        </w:rPr>
      </w:pPr>
      <w:r w:rsidRPr="00D35C74">
        <w:rPr>
          <w:b/>
          <w:sz w:val="26"/>
          <w:szCs w:val="26"/>
          <w:lang w:eastAsia="ja-JP" w:bidi="ar-SA"/>
        </w:rPr>
        <w:t>Proposta:</w:t>
      </w:r>
    </w:p>
    <w:p w14:paraId="7B39FBD6" w14:textId="5174576E" w:rsidR="0063558C" w:rsidRPr="00D35C74" w:rsidRDefault="0063558C" w:rsidP="00DE7390">
      <w:pPr>
        <w:pStyle w:val="PargrafodaLista"/>
        <w:numPr>
          <w:ilvl w:val="0"/>
          <w:numId w:val="18"/>
        </w:numPr>
        <w:tabs>
          <w:tab w:val="left" w:pos="1095"/>
        </w:tabs>
        <w:spacing w:before="0"/>
        <w:ind w:left="0"/>
        <w:jc w:val="both"/>
        <w:rPr>
          <w:sz w:val="26"/>
          <w:szCs w:val="26"/>
          <w:lang w:eastAsia="ja-JP" w:bidi="ar-SA"/>
        </w:rPr>
      </w:pPr>
      <w:r w:rsidRPr="00D35C74">
        <w:rPr>
          <w:sz w:val="26"/>
          <w:szCs w:val="26"/>
          <w:lang w:eastAsia="ja-JP" w:bidi="ar-SA"/>
        </w:rPr>
        <w:t xml:space="preserve">Observe atentamente a obra do pintor italiano Giuseppe </w:t>
      </w:r>
      <w:proofErr w:type="spellStart"/>
      <w:r w:rsidRPr="00D35C74">
        <w:rPr>
          <w:sz w:val="26"/>
          <w:szCs w:val="26"/>
          <w:lang w:eastAsia="ja-JP" w:bidi="ar-SA"/>
        </w:rPr>
        <w:t>Arcimboldo</w:t>
      </w:r>
      <w:proofErr w:type="spellEnd"/>
      <w:r w:rsidRPr="00D35C74">
        <w:rPr>
          <w:sz w:val="26"/>
          <w:szCs w:val="26"/>
          <w:lang w:eastAsia="ja-JP" w:bidi="ar-SA"/>
        </w:rPr>
        <w:t>, você pode também pesquisar na internet, sobre esta e outras obras criadas com alimentos.</w:t>
      </w:r>
    </w:p>
    <w:p w14:paraId="32107231" w14:textId="5E6578A9" w:rsidR="0083241F" w:rsidRPr="00D35C74" w:rsidRDefault="0083241F" w:rsidP="00DE7390">
      <w:pPr>
        <w:pStyle w:val="PargrafodaLista"/>
        <w:tabs>
          <w:tab w:val="left" w:pos="1095"/>
        </w:tabs>
        <w:spacing w:before="0"/>
        <w:ind w:left="0"/>
        <w:jc w:val="both"/>
        <w:rPr>
          <w:sz w:val="26"/>
          <w:szCs w:val="26"/>
          <w:lang w:eastAsia="ja-JP" w:bidi="ar-SA"/>
        </w:rPr>
      </w:pPr>
    </w:p>
    <w:p w14:paraId="2EEC1709" w14:textId="54649014" w:rsidR="0063558C" w:rsidRPr="002B410E" w:rsidRDefault="002B410E" w:rsidP="00DE7390">
      <w:pPr>
        <w:pStyle w:val="PargrafodaLista"/>
        <w:numPr>
          <w:ilvl w:val="0"/>
          <w:numId w:val="18"/>
        </w:numPr>
        <w:tabs>
          <w:tab w:val="left" w:pos="1095"/>
        </w:tabs>
        <w:spacing w:before="0"/>
        <w:ind w:left="0"/>
        <w:jc w:val="both"/>
        <w:rPr>
          <w:sz w:val="26"/>
          <w:szCs w:val="26"/>
          <w:lang w:eastAsia="ja-JP" w:bidi="ar-SA"/>
        </w:rPr>
      </w:pPr>
      <w:r w:rsidRPr="0083241F">
        <w:rPr>
          <w:noProof/>
          <w:sz w:val="28"/>
          <w:szCs w:val="28"/>
          <w:lang w:eastAsia="pt-BR" w:bidi="ar-SA"/>
        </w:rPr>
        <w:drawing>
          <wp:anchor distT="0" distB="0" distL="114300" distR="114300" simplePos="0" relativeHeight="251658752" behindDoc="0" locked="0" layoutInCell="1" allowOverlap="1" wp14:anchorId="625B5343" wp14:editId="4529075A">
            <wp:simplePos x="0" y="0"/>
            <wp:positionH relativeFrom="column">
              <wp:posOffset>1975485</wp:posOffset>
            </wp:positionH>
            <wp:positionV relativeFrom="paragraph">
              <wp:posOffset>952500</wp:posOffset>
            </wp:positionV>
            <wp:extent cx="1495425" cy="2010410"/>
            <wp:effectExtent l="0" t="0" r="9525" b="8890"/>
            <wp:wrapSquare wrapText="bothSides"/>
            <wp:docPr id="5" name="Imagem 5" descr="C:\Users\pamel\Desktop\pat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mel\Desktop\patet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01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58C" w:rsidRPr="00D35C74">
        <w:rPr>
          <w:sz w:val="26"/>
          <w:szCs w:val="26"/>
          <w:lang w:eastAsia="ja-JP" w:bidi="ar-SA"/>
        </w:rPr>
        <w:t xml:space="preserve">Agora você é o artista! Crie sua obra de arte! </w:t>
      </w:r>
      <w:r w:rsidR="001E10BE">
        <w:rPr>
          <w:sz w:val="26"/>
          <w:szCs w:val="26"/>
          <w:lang w:eastAsia="ja-JP" w:bidi="ar-SA"/>
        </w:rPr>
        <w:t>Faça uma representação sobre o momento que mais gostou em sua semana de férias.</w:t>
      </w:r>
      <w:bookmarkStart w:id="0" w:name="_GoBack"/>
      <w:bookmarkEnd w:id="0"/>
      <w:r w:rsidR="001E10BE">
        <w:rPr>
          <w:sz w:val="26"/>
          <w:szCs w:val="26"/>
          <w:lang w:eastAsia="ja-JP" w:bidi="ar-SA"/>
        </w:rPr>
        <w:t xml:space="preserve"> </w:t>
      </w:r>
      <w:r w:rsidR="0063558C" w:rsidRPr="00D35C74">
        <w:rPr>
          <w:sz w:val="26"/>
          <w:szCs w:val="26"/>
          <w:lang w:eastAsia="ja-JP" w:bidi="ar-SA"/>
        </w:rPr>
        <w:t xml:space="preserve">Você pode usar figuras recortadas de alimentos e que tal você usar alimentos de verdade, compor uma obra, fotografar e me enviar? </w:t>
      </w:r>
      <w:r w:rsidR="0063558C" w:rsidRPr="00750C03">
        <w:rPr>
          <w:b/>
          <w:sz w:val="26"/>
          <w:szCs w:val="26"/>
          <w:lang w:eastAsia="ja-JP" w:bidi="ar-SA"/>
        </w:rPr>
        <w:t>Desde que consiga reaproveitar os alimentos depois, pois não podemos desperdiçá-los!!</w:t>
      </w:r>
      <w:proofErr w:type="gramStart"/>
      <w:r w:rsidR="0063558C" w:rsidRPr="00750C03">
        <w:rPr>
          <w:b/>
          <w:sz w:val="26"/>
          <w:szCs w:val="26"/>
          <w:lang w:eastAsia="ja-JP" w:bidi="ar-SA"/>
        </w:rPr>
        <w:t>!</w:t>
      </w:r>
      <w:r w:rsidR="0063558C" w:rsidRPr="002B410E">
        <w:rPr>
          <w:sz w:val="26"/>
          <w:szCs w:val="26"/>
          <w:lang w:eastAsia="ja-JP" w:bidi="ar-SA"/>
        </w:rPr>
        <w:t>Tenho</w:t>
      </w:r>
      <w:proofErr w:type="gramEnd"/>
      <w:r w:rsidR="0063558C" w:rsidRPr="002B410E">
        <w:rPr>
          <w:sz w:val="26"/>
          <w:szCs w:val="26"/>
          <w:lang w:eastAsia="ja-JP" w:bidi="ar-SA"/>
        </w:rPr>
        <w:t xml:space="preserve"> certeza que será divertido e saboroso!</w:t>
      </w:r>
      <w:r>
        <w:rPr>
          <w:sz w:val="26"/>
          <w:szCs w:val="26"/>
          <w:lang w:eastAsia="ja-JP" w:bidi="ar-SA"/>
        </w:rPr>
        <w:t xml:space="preserve"> Não esqueça de me enviar a foto de sua obra de arte!</w:t>
      </w:r>
    </w:p>
    <w:p w14:paraId="72C9C222" w14:textId="54526E70" w:rsidR="0063558C" w:rsidRDefault="009175A7" w:rsidP="00494418">
      <w:pPr>
        <w:tabs>
          <w:tab w:val="left" w:pos="1095"/>
        </w:tabs>
        <w:rPr>
          <w:noProof/>
          <w:lang w:eastAsia="pt-BR" w:bidi="ar-SA"/>
        </w:rPr>
      </w:pPr>
      <w:r w:rsidRPr="009175A7">
        <w:rPr>
          <w:noProof/>
          <w:sz w:val="28"/>
          <w:szCs w:val="28"/>
          <w:lang w:eastAsia="pt-BR" w:bidi="ar-SA"/>
        </w:rPr>
        <w:drawing>
          <wp:anchor distT="0" distB="0" distL="114300" distR="114300" simplePos="0" relativeHeight="251682304" behindDoc="0" locked="0" layoutInCell="1" allowOverlap="1" wp14:anchorId="781C0F85" wp14:editId="7A41925E">
            <wp:simplePos x="0" y="0"/>
            <wp:positionH relativeFrom="column">
              <wp:posOffset>3810</wp:posOffset>
            </wp:positionH>
            <wp:positionV relativeFrom="paragraph">
              <wp:posOffset>2415540</wp:posOffset>
            </wp:positionV>
            <wp:extent cx="3330575" cy="2209800"/>
            <wp:effectExtent l="0" t="0" r="3175" b="0"/>
            <wp:wrapSquare wrapText="bothSides"/>
            <wp:docPr id="1" name="Imagem 1" descr="C:\Users\pamel\Desktop\com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mel\Desktop\comid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75A7">
        <w:rPr>
          <w:noProof/>
          <w:sz w:val="28"/>
          <w:szCs w:val="28"/>
          <w:lang w:eastAsia="pt-BR" w:bidi="ar-SA"/>
        </w:rPr>
        <w:drawing>
          <wp:anchor distT="0" distB="0" distL="114300" distR="114300" simplePos="0" relativeHeight="251688448" behindDoc="0" locked="0" layoutInCell="1" allowOverlap="1" wp14:anchorId="1A8A2773" wp14:editId="2272FC19">
            <wp:simplePos x="0" y="0"/>
            <wp:positionH relativeFrom="column">
              <wp:posOffset>3651885</wp:posOffset>
            </wp:positionH>
            <wp:positionV relativeFrom="paragraph">
              <wp:posOffset>2186940</wp:posOffset>
            </wp:positionV>
            <wp:extent cx="2857500" cy="2672080"/>
            <wp:effectExtent l="0" t="0" r="0" b="0"/>
            <wp:wrapSquare wrapText="bothSides"/>
            <wp:docPr id="2" name="Imagem 2" descr="C:\Users\pamel\Desktop\comida 2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mel\Desktop\comida 2 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7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C74" w:rsidRPr="0083241F">
        <w:rPr>
          <w:noProof/>
          <w:sz w:val="28"/>
          <w:szCs w:val="28"/>
          <w:lang w:eastAsia="pt-BR" w:bidi="ar-SA"/>
        </w:rPr>
        <w:drawing>
          <wp:anchor distT="0" distB="0" distL="114300" distR="114300" simplePos="0" relativeHeight="251671040" behindDoc="0" locked="0" layoutInCell="1" allowOverlap="1" wp14:anchorId="44B86A1D" wp14:editId="74B001C5">
            <wp:simplePos x="0" y="0"/>
            <wp:positionH relativeFrom="column">
              <wp:posOffset>3775710</wp:posOffset>
            </wp:positionH>
            <wp:positionV relativeFrom="paragraph">
              <wp:posOffset>110490</wp:posOffset>
            </wp:positionV>
            <wp:extent cx="2733675" cy="1997075"/>
            <wp:effectExtent l="0" t="0" r="9525" b="3175"/>
            <wp:wrapSquare wrapText="bothSides"/>
            <wp:docPr id="6" name="Imagem 6" descr="C:\Users\pamel\Desktop\morango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mel\Desktop\morango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99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5C74" w:rsidRPr="0083241F">
        <w:rPr>
          <w:noProof/>
          <w:sz w:val="28"/>
          <w:szCs w:val="28"/>
          <w:lang w:eastAsia="pt-BR" w:bidi="ar-SA"/>
        </w:rPr>
        <w:drawing>
          <wp:anchor distT="0" distB="0" distL="114300" distR="114300" simplePos="0" relativeHeight="251639296" behindDoc="0" locked="0" layoutInCell="1" allowOverlap="1" wp14:anchorId="3B656AD3" wp14:editId="25E392F2">
            <wp:simplePos x="0" y="0"/>
            <wp:positionH relativeFrom="column">
              <wp:posOffset>-320040</wp:posOffset>
            </wp:positionH>
            <wp:positionV relativeFrom="paragraph">
              <wp:posOffset>106680</wp:posOffset>
            </wp:positionV>
            <wp:extent cx="1885950" cy="2005330"/>
            <wp:effectExtent l="0" t="0" r="0" b="0"/>
            <wp:wrapSquare wrapText="bothSides"/>
            <wp:docPr id="4" name="Imagem 4" descr="C:\Users\pamel\Desktop\vesti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mel\Desktop\vesti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00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765F2A" w14:textId="174F3EE4" w:rsidR="0063558C" w:rsidRPr="00494418" w:rsidRDefault="0063558C" w:rsidP="00494418">
      <w:pPr>
        <w:tabs>
          <w:tab w:val="left" w:pos="1095"/>
        </w:tabs>
        <w:rPr>
          <w:sz w:val="28"/>
          <w:szCs w:val="28"/>
          <w:lang w:eastAsia="ja-JP" w:bidi="ar-SA"/>
        </w:rPr>
      </w:pPr>
    </w:p>
    <w:sectPr w:rsidR="0063558C" w:rsidRPr="00494418" w:rsidSect="000826A0">
      <w:headerReference w:type="default" r:id="rId13"/>
      <w:headerReference w:type="first" r:id="rId14"/>
      <w:type w:val="continuous"/>
      <w:pgSz w:w="11906" w:h="16838"/>
      <w:pgMar w:top="2098" w:right="1134" w:bottom="851" w:left="1134" w:header="493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357E27" w14:textId="77777777" w:rsidR="007C317F" w:rsidRDefault="007C317F">
      <w:pPr>
        <w:spacing w:before="0"/>
      </w:pPr>
      <w:r>
        <w:separator/>
      </w:r>
    </w:p>
  </w:endnote>
  <w:endnote w:type="continuationSeparator" w:id="0">
    <w:p w14:paraId="40941C17" w14:textId="77777777" w:rsidR="007C317F" w:rsidRDefault="007C317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UltraBlack">
    <w:altName w:val="Cambria"/>
    <w:panose1 w:val="00000000000000000000"/>
    <w:charset w:val="00"/>
    <w:family w:val="roman"/>
    <w:notTrueType/>
    <w:pitch w:val="default"/>
  </w:font>
  <w:font w:name="Frutiger-LightCn">
    <w:altName w:val="Cambria"/>
    <w:panose1 w:val="00000000000000000000"/>
    <w:charset w:val="00"/>
    <w:family w:val="roman"/>
    <w:notTrueType/>
    <w:pitch w:val="default"/>
  </w:font>
  <w:font w:name="Frutiger-Light">
    <w:altName w:val="Cambria"/>
    <w:panose1 w:val="00000000000000000000"/>
    <w:charset w:val="00"/>
    <w:family w:val="roman"/>
    <w:notTrueType/>
    <w:pitch w:val="default"/>
  </w:font>
  <w:font w:name="Optima-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BDCB13" w14:textId="77777777" w:rsidR="007C317F" w:rsidRDefault="007C317F">
      <w:pPr>
        <w:spacing w:before="0"/>
      </w:pPr>
      <w:r>
        <w:separator/>
      </w:r>
    </w:p>
  </w:footnote>
  <w:footnote w:type="continuationSeparator" w:id="0">
    <w:p w14:paraId="6849C471" w14:textId="77777777" w:rsidR="007C317F" w:rsidRDefault="007C317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657D8" w14:textId="77777777" w:rsidR="00475A06" w:rsidRDefault="009B03FF">
    <w:pPr>
      <w:tabs>
        <w:tab w:val="left" w:pos="4820"/>
        <w:tab w:val="left" w:pos="7371"/>
      </w:tabs>
      <w:ind w:left="2835"/>
    </w:pPr>
    <w:r>
      <w:rPr>
        <w:rStyle w:val="RefernciaSutil"/>
        <w:rFonts w:cs="Calibri"/>
        <w:b/>
        <w:smallCaps w:val="0"/>
        <w:color w:val="auto"/>
        <w:u w:val="non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F3267" w14:textId="73AA7FBA" w:rsidR="00475A06" w:rsidRDefault="0063558C" w:rsidP="00C464A9">
    <w:pPr>
      <w:tabs>
        <w:tab w:val="left" w:pos="7371"/>
      </w:tabs>
      <w:spacing w:before="57" w:line="360" w:lineRule="auto"/>
      <w:ind w:left="1797"/>
    </w:pPr>
    <w:r>
      <w:rPr>
        <w:rFonts w:cs="Calibri"/>
        <w:noProof/>
        <w:lang w:eastAsia="pt-BR" w:bidi="ar-SA"/>
      </w:rPr>
      <w:drawing>
        <wp:anchor distT="0" distB="0" distL="114300" distR="114300" simplePos="0" relativeHeight="251657216" behindDoc="1" locked="0" layoutInCell="1" allowOverlap="1" wp14:anchorId="496143B1" wp14:editId="4F76CA9F">
          <wp:simplePos x="0" y="0"/>
          <wp:positionH relativeFrom="column">
            <wp:posOffset>-624840</wp:posOffset>
          </wp:positionH>
          <wp:positionV relativeFrom="paragraph">
            <wp:posOffset>-294005</wp:posOffset>
          </wp:positionV>
          <wp:extent cx="7486650" cy="1400175"/>
          <wp:effectExtent l="0" t="0" r="0" b="9525"/>
          <wp:wrapNone/>
          <wp:docPr id="8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1400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1A2E">
      <w:rPr>
        <w:rFonts w:cs="Calibri"/>
        <w:noProof/>
        <w:lang w:eastAsia="pt-BR" w:bidi="ar-SA"/>
      </w:rPr>
      <w:drawing>
        <wp:anchor distT="0" distB="0" distL="114300" distR="114300" simplePos="0" relativeHeight="251660288" behindDoc="1" locked="0" layoutInCell="1" allowOverlap="1" wp14:anchorId="296EFD8F" wp14:editId="6EF2FE6D">
          <wp:simplePos x="0" y="0"/>
          <wp:positionH relativeFrom="column">
            <wp:posOffset>4051935</wp:posOffset>
          </wp:positionH>
          <wp:positionV relativeFrom="paragraph">
            <wp:posOffset>-141605</wp:posOffset>
          </wp:positionV>
          <wp:extent cx="2219325" cy="561975"/>
          <wp:effectExtent l="19050" t="0" r="9525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03FF">
      <w:rPr>
        <w:rStyle w:val="RefernciaSutil"/>
        <w:rFonts w:cs="Calibri"/>
        <w:smallCaps w:val="0"/>
        <w:color w:val="auto"/>
        <w:u w:val="none"/>
      </w:rPr>
      <w:t>I</w:t>
    </w:r>
    <w:r w:rsidR="00EC015F">
      <w:rPr>
        <w:rStyle w:val="RefernciaSutil"/>
        <w:rFonts w:cs="Calibri"/>
        <w:smallCaps w:val="0"/>
        <w:color w:val="auto"/>
        <w:u w:val="none"/>
      </w:rPr>
      <w:t>nstituto</w:t>
    </w:r>
    <w:r w:rsidR="009B03FF">
      <w:rPr>
        <w:rStyle w:val="RefernciaSutil"/>
        <w:rFonts w:cs="Calibri"/>
        <w:smallCaps w:val="0"/>
        <w:color w:val="auto"/>
        <w:u w:val="none"/>
      </w:rPr>
      <w:t xml:space="preserve"> </w:t>
    </w:r>
    <w:r w:rsidR="00EC015F">
      <w:rPr>
        <w:rStyle w:val="RefernciaSutil"/>
        <w:rFonts w:cs="Calibri"/>
        <w:smallCaps w:val="0"/>
        <w:color w:val="auto"/>
        <w:u w:val="none"/>
      </w:rPr>
      <w:t>de</w:t>
    </w:r>
    <w:r w:rsidR="009B03FF">
      <w:rPr>
        <w:rStyle w:val="RefernciaSutil"/>
        <w:rFonts w:cs="Calibri"/>
        <w:smallCaps w:val="0"/>
        <w:color w:val="auto"/>
        <w:u w:val="none"/>
      </w:rPr>
      <w:t xml:space="preserve"> E</w:t>
    </w:r>
    <w:r w:rsidR="00EC015F">
      <w:rPr>
        <w:rStyle w:val="RefernciaSutil"/>
        <w:rFonts w:cs="Calibri"/>
        <w:smallCaps w:val="0"/>
        <w:color w:val="auto"/>
        <w:u w:val="none"/>
      </w:rPr>
      <w:t>ducação</w:t>
    </w:r>
    <w:r w:rsidR="009B03FF">
      <w:rPr>
        <w:rStyle w:val="RefernciaSutil"/>
        <w:rFonts w:cs="Calibri"/>
        <w:smallCaps w:val="0"/>
        <w:color w:val="auto"/>
        <w:u w:val="none"/>
      </w:rPr>
      <w:t xml:space="preserve"> I</w:t>
    </w:r>
    <w:r w:rsidR="00EC015F">
      <w:rPr>
        <w:rStyle w:val="RefernciaSutil"/>
        <w:rFonts w:cs="Calibri"/>
        <w:smallCaps w:val="0"/>
        <w:color w:val="auto"/>
        <w:u w:val="none"/>
      </w:rPr>
      <w:t>nfantil</w:t>
    </w:r>
    <w:r w:rsidR="009B03FF">
      <w:rPr>
        <w:rStyle w:val="RefernciaSutil"/>
        <w:rFonts w:cs="Calibri"/>
        <w:smallCaps w:val="0"/>
        <w:color w:val="auto"/>
        <w:u w:val="none"/>
      </w:rPr>
      <w:t xml:space="preserve"> </w:t>
    </w:r>
    <w:r w:rsidR="00EC015F">
      <w:rPr>
        <w:rStyle w:val="RefernciaSutil"/>
        <w:rFonts w:cs="Calibri"/>
        <w:smallCaps w:val="0"/>
        <w:color w:val="auto"/>
        <w:u w:val="none"/>
      </w:rPr>
      <w:t>e</w:t>
    </w:r>
    <w:r w:rsidR="009B03FF">
      <w:rPr>
        <w:rStyle w:val="RefernciaSutil"/>
        <w:rFonts w:cs="Calibri"/>
        <w:smallCaps w:val="0"/>
        <w:color w:val="auto"/>
        <w:u w:val="none"/>
      </w:rPr>
      <w:t xml:space="preserve"> J</w:t>
    </w:r>
    <w:r w:rsidR="00EC015F">
      <w:rPr>
        <w:rStyle w:val="RefernciaSutil"/>
        <w:rFonts w:cs="Calibri"/>
        <w:smallCaps w:val="0"/>
        <w:color w:val="auto"/>
        <w:u w:val="none"/>
      </w:rPr>
      <w:t>uvenil</w:t>
    </w:r>
  </w:p>
  <w:p w14:paraId="196D706A" w14:textId="6CE62620" w:rsidR="00475A06" w:rsidRDefault="0063558C" w:rsidP="00C464A9">
    <w:pPr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Inverno</w:t>
    </w:r>
    <w:r w:rsidR="00463B45">
      <w:rPr>
        <w:rStyle w:val="RefernciaSutil"/>
        <w:rFonts w:cs="Calibri"/>
        <w:smallCaps w:val="0"/>
        <w:color w:val="auto"/>
        <w:u w:val="none"/>
      </w:rPr>
      <w:t>, 2020</w:t>
    </w:r>
    <w:r w:rsidR="009B03FF">
      <w:rPr>
        <w:rStyle w:val="RefernciaSutil"/>
        <w:rFonts w:cs="Calibri"/>
        <w:smallCaps w:val="0"/>
        <w:color w:val="auto"/>
        <w:u w:val="none"/>
      </w:rPr>
      <w:t>. L</w:t>
    </w:r>
    <w:r w:rsidR="00EC015F">
      <w:rPr>
        <w:rStyle w:val="RefernciaSutil"/>
        <w:rFonts w:cs="Calibri"/>
        <w:smallCaps w:val="0"/>
        <w:color w:val="auto"/>
        <w:u w:val="none"/>
      </w:rPr>
      <w:t>ondrina</w:t>
    </w:r>
    <w:r w:rsidR="009B03FF">
      <w:rPr>
        <w:rStyle w:val="RefernciaSutil"/>
        <w:rFonts w:cs="Calibri"/>
        <w:smallCaps w:val="0"/>
        <w:color w:val="auto"/>
        <w:u w:val="none"/>
      </w:rPr>
      <w:t xml:space="preserve">, </w:t>
    </w:r>
    <w:r>
      <w:rPr>
        <w:rStyle w:val="RefernciaSutil"/>
        <w:rFonts w:cs="Calibri"/>
        <w:smallCaps w:val="0"/>
        <w:color w:val="auto"/>
        <w:u w:val="none"/>
      </w:rPr>
      <w:t>2</w:t>
    </w:r>
    <w:r w:rsidR="00163B02">
      <w:rPr>
        <w:rStyle w:val="RefernciaSutil"/>
        <w:rFonts w:cs="Calibri"/>
        <w:smallCaps w:val="0"/>
        <w:color w:val="auto"/>
        <w:u w:val="none"/>
      </w:rPr>
      <w:t>7</w:t>
    </w:r>
    <w:r w:rsidR="00765A41">
      <w:rPr>
        <w:rStyle w:val="RefernciaSutil"/>
        <w:rFonts w:cs="Calibri"/>
        <w:smallCaps w:val="0"/>
        <w:color w:val="auto"/>
        <w:u w:val="none"/>
      </w:rPr>
      <w:t xml:space="preserve"> de </w:t>
    </w:r>
    <w:r w:rsidR="00023BDB">
      <w:rPr>
        <w:rStyle w:val="RefernciaSutil"/>
        <w:rFonts w:cs="Calibri"/>
        <w:smallCaps w:val="0"/>
        <w:color w:val="auto"/>
        <w:u w:val="none"/>
      </w:rPr>
      <w:t>ju</w:t>
    </w:r>
    <w:r w:rsidR="00163B02">
      <w:rPr>
        <w:rStyle w:val="RefernciaSutil"/>
        <w:rFonts w:cs="Calibri"/>
        <w:smallCaps w:val="0"/>
        <w:color w:val="auto"/>
        <w:u w:val="none"/>
      </w:rPr>
      <w:t>l</w:t>
    </w:r>
    <w:r w:rsidR="00023BDB">
      <w:rPr>
        <w:rStyle w:val="RefernciaSutil"/>
        <w:rFonts w:cs="Calibri"/>
        <w:smallCaps w:val="0"/>
        <w:color w:val="auto"/>
        <w:u w:val="none"/>
      </w:rPr>
      <w:t>ho</w:t>
    </w:r>
    <w:r w:rsidR="009B03FF">
      <w:rPr>
        <w:rStyle w:val="RefernciaSutil"/>
        <w:rFonts w:cs="Calibri"/>
        <w:smallCaps w:val="0"/>
        <w:color w:val="auto"/>
        <w:u w:val="none"/>
      </w:rPr>
      <w:t>.</w:t>
    </w:r>
  </w:p>
  <w:p w14:paraId="167E4191" w14:textId="564B5102" w:rsidR="00475A06" w:rsidRDefault="009B03FF" w:rsidP="00C464A9">
    <w:pPr>
      <w:tabs>
        <w:tab w:val="left" w:pos="7655"/>
      </w:tabs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N</w:t>
    </w:r>
    <w:r w:rsidR="00EC015F">
      <w:rPr>
        <w:rStyle w:val="RefernciaSutil"/>
        <w:rFonts w:cs="Calibri"/>
        <w:smallCaps w:val="0"/>
        <w:color w:val="auto"/>
        <w:u w:val="none"/>
      </w:rPr>
      <w:t>ome</w:t>
    </w:r>
    <w:r>
      <w:rPr>
        <w:rStyle w:val="RefernciaSutil"/>
        <w:rFonts w:cs="Calibri"/>
        <w:smallCaps w:val="0"/>
        <w:color w:val="auto"/>
        <w:u w:val="none"/>
      </w:rPr>
      <w:t>: ___________________</w:t>
    </w:r>
    <w:r w:rsidR="00647FF7">
      <w:rPr>
        <w:rStyle w:val="RefernciaSutil"/>
        <w:rFonts w:cs="Calibri"/>
        <w:smallCaps w:val="0"/>
        <w:color w:val="auto"/>
        <w:u w:val="none"/>
      </w:rPr>
      <w:t>_</w:t>
    </w:r>
    <w:r>
      <w:rPr>
        <w:rStyle w:val="RefernciaSutil"/>
        <w:rFonts w:cs="Calibri"/>
        <w:smallCaps w:val="0"/>
        <w:color w:val="auto"/>
        <w:u w:val="none"/>
      </w:rPr>
      <w:t>__</w:t>
    </w:r>
    <w:r w:rsidR="00647FF7">
      <w:rPr>
        <w:rStyle w:val="RefernciaSutil"/>
        <w:rFonts w:cs="Calibri"/>
        <w:smallCaps w:val="0"/>
        <w:color w:val="auto"/>
        <w:u w:val="none"/>
      </w:rPr>
      <w:t>_</w:t>
    </w:r>
    <w:r w:rsidR="00291CCC">
      <w:rPr>
        <w:rStyle w:val="RefernciaSutil"/>
        <w:rFonts w:cs="Calibri"/>
        <w:smallCaps w:val="0"/>
        <w:color w:val="auto"/>
        <w:u w:val="none"/>
      </w:rPr>
      <w:t>_</w:t>
    </w:r>
    <w:r>
      <w:rPr>
        <w:rStyle w:val="RefernciaSutil"/>
        <w:rFonts w:cs="Calibri"/>
        <w:smallCaps w:val="0"/>
        <w:color w:val="auto"/>
        <w:u w:val="none"/>
      </w:rPr>
      <w:t>_____ T</w:t>
    </w:r>
    <w:r w:rsidR="00EC015F">
      <w:rPr>
        <w:rStyle w:val="RefernciaSutil"/>
        <w:rFonts w:cs="Calibri"/>
        <w:smallCaps w:val="0"/>
        <w:color w:val="auto"/>
        <w:u w:val="none"/>
      </w:rPr>
      <w:t>urma</w:t>
    </w:r>
    <w:r w:rsidR="00291CCC">
      <w:rPr>
        <w:rStyle w:val="RefernciaSutil"/>
        <w:rFonts w:cs="Calibri"/>
        <w:smallCaps w:val="0"/>
        <w:color w:val="auto"/>
        <w:u w:val="none"/>
      </w:rPr>
      <w:t xml:space="preserve"> </w:t>
    </w:r>
    <w:r w:rsidR="00163B02">
      <w:rPr>
        <w:rStyle w:val="RefernciaSutil"/>
        <w:rFonts w:cs="Calibri"/>
        <w:smallCaps w:val="0"/>
        <w:color w:val="auto"/>
        <w:u w:val="none"/>
      </w:rPr>
      <w:t>5</w:t>
    </w:r>
    <w:r w:rsidR="00A9569E">
      <w:rPr>
        <w:rStyle w:val="RefernciaSutil"/>
        <w:rFonts w:cs="Calibri"/>
        <w:smallCaps w:val="0"/>
        <w:color w:val="auto"/>
        <w:u w:val="none"/>
      </w:rPr>
      <w:t>º ano</w:t>
    </w:r>
    <w:r w:rsidR="0063558C">
      <w:rPr>
        <w:rStyle w:val="RefernciaSutil"/>
        <w:rFonts w:cs="Calibri"/>
        <w:smallCaps w:val="0"/>
        <w:color w:val="auto"/>
        <w:u w:val="none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04Lista-IEIJ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3" w15:restartNumberingAfterBreak="0">
    <w:nsid w:val="05DC79E2"/>
    <w:multiLevelType w:val="hybridMultilevel"/>
    <w:tmpl w:val="B7E8D0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F1DF2"/>
    <w:multiLevelType w:val="hybridMultilevel"/>
    <w:tmpl w:val="7BE224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D5EFB"/>
    <w:multiLevelType w:val="hybridMultilevel"/>
    <w:tmpl w:val="B470CF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84803"/>
    <w:multiLevelType w:val="hybridMultilevel"/>
    <w:tmpl w:val="02606584"/>
    <w:lvl w:ilvl="0" w:tplc="D03AFC2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E71BC"/>
    <w:multiLevelType w:val="hybridMultilevel"/>
    <w:tmpl w:val="607AB20C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4075D"/>
    <w:multiLevelType w:val="hybridMultilevel"/>
    <w:tmpl w:val="7D7A31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554603"/>
    <w:multiLevelType w:val="hybridMultilevel"/>
    <w:tmpl w:val="C010BB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D5F99"/>
    <w:multiLevelType w:val="hybridMultilevel"/>
    <w:tmpl w:val="863C2FA0"/>
    <w:lvl w:ilvl="0" w:tplc="1E96B8DC">
      <w:start w:val="1"/>
      <w:numFmt w:val="decimal"/>
      <w:lvlText w:val="%1)"/>
      <w:lvlJc w:val="left"/>
      <w:pPr>
        <w:ind w:left="720" w:hanging="360"/>
      </w:pPr>
      <w:rPr>
        <w:sz w:val="26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397DA0"/>
    <w:multiLevelType w:val="hybridMultilevel"/>
    <w:tmpl w:val="053AE6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CF5155"/>
    <w:multiLevelType w:val="multilevel"/>
    <w:tmpl w:val="FED0143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65F375DA"/>
    <w:multiLevelType w:val="hybridMultilevel"/>
    <w:tmpl w:val="66182D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550C5B"/>
    <w:multiLevelType w:val="hybridMultilevel"/>
    <w:tmpl w:val="DF901E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B1FAD"/>
    <w:multiLevelType w:val="hybridMultilevel"/>
    <w:tmpl w:val="766C88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A6A49"/>
    <w:multiLevelType w:val="hybridMultilevel"/>
    <w:tmpl w:val="F17474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56129"/>
    <w:multiLevelType w:val="hybridMultilevel"/>
    <w:tmpl w:val="6F548A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12"/>
  </w:num>
  <w:num w:numId="7">
    <w:abstractNumId w:val="5"/>
  </w:num>
  <w:num w:numId="8">
    <w:abstractNumId w:val="13"/>
  </w:num>
  <w:num w:numId="9">
    <w:abstractNumId w:val="15"/>
  </w:num>
  <w:num w:numId="10">
    <w:abstractNumId w:val="8"/>
  </w:num>
  <w:num w:numId="11">
    <w:abstractNumId w:val="6"/>
  </w:num>
  <w:num w:numId="12">
    <w:abstractNumId w:val="16"/>
  </w:num>
  <w:num w:numId="13">
    <w:abstractNumId w:val="4"/>
  </w:num>
  <w:num w:numId="14">
    <w:abstractNumId w:val="11"/>
  </w:num>
  <w:num w:numId="15">
    <w:abstractNumId w:val="14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B60"/>
    <w:rsid w:val="00004B60"/>
    <w:rsid w:val="00015D6D"/>
    <w:rsid w:val="00023BDB"/>
    <w:rsid w:val="000826A0"/>
    <w:rsid w:val="000C7E22"/>
    <w:rsid w:val="000D619F"/>
    <w:rsid w:val="0010039D"/>
    <w:rsid w:val="00100CF1"/>
    <w:rsid w:val="00103AF4"/>
    <w:rsid w:val="00163B02"/>
    <w:rsid w:val="001B2995"/>
    <w:rsid w:val="001D5209"/>
    <w:rsid w:val="001E10BE"/>
    <w:rsid w:val="001F4502"/>
    <w:rsid w:val="001F56AB"/>
    <w:rsid w:val="002141ED"/>
    <w:rsid w:val="00232A00"/>
    <w:rsid w:val="002461F7"/>
    <w:rsid w:val="00255A74"/>
    <w:rsid w:val="002832DF"/>
    <w:rsid w:val="00291CCC"/>
    <w:rsid w:val="002B410E"/>
    <w:rsid w:val="002B72A6"/>
    <w:rsid w:val="002D1561"/>
    <w:rsid w:val="002F19FB"/>
    <w:rsid w:val="00305933"/>
    <w:rsid w:val="00306084"/>
    <w:rsid w:val="003460A4"/>
    <w:rsid w:val="00364E6C"/>
    <w:rsid w:val="00382E30"/>
    <w:rsid w:val="00392C80"/>
    <w:rsid w:val="00397921"/>
    <w:rsid w:val="003F09C0"/>
    <w:rsid w:val="003F6CFC"/>
    <w:rsid w:val="003F7E05"/>
    <w:rsid w:val="00415CE6"/>
    <w:rsid w:val="00463B45"/>
    <w:rsid w:val="00464746"/>
    <w:rsid w:val="004739A4"/>
    <w:rsid w:val="00475A06"/>
    <w:rsid w:val="00494418"/>
    <w:rsid w:val="004C1E0C"/>
    <w:rsid w:val="004E1C3A"/>
    <w:rsid w:val="004F0D83"/>
    <w:rsid w:val="00534830"/>
    <w:rsid w:val="00547D16"/>
    <w:rsid w:val="00586DC2"/>
    <w:rsid w:val="005A333C"/>
    <w:rsid w:val="005B5EFE"/>
    <w:rsid w:val="005C0967"/>
    <w:rsid w:val="005E58C3"/>
    <w:rsid w:val="005F538B"/>
    <w:rsid w:val="005F6549"/>
    <w:rsid w:val="00615C36"/>
    <w:rsid w:val="00630979"/>
    <w:rsid w:val="0063533A"/>
    <w:rsid w:val="0063558C"/>
    <w:rsid w:val="00647FF7"/>
    <w:rsid w:val="0065002E"/>
    <w:rsid w:val="00661DF0"/>
    <w:rsid w:val="006755BA"/>
    <w:rsid w:val="00685368"/>
    <w:rsid w:val="00690E0B"/>
    <w:rsid w:val="006B38E2"/>
    <w:rsid w:val="006C60D4"/>
    <w:rsid w:val="00750C03"/>
    <w:rsid w:val="00765A41"/>
    <w:rsid w:val="00777051"/>
    <w:rsid w:val="007A227A"/>
    <w:rsid w:val="007B6035"/>
    <w:rsid w:val="007C317F"/>
    <w:rsid w:val="007D6879"/>
    <w:rsid w:val="00802B8A"/>
    <w:rsid w:val="008167B4"/>
    <w:rsid w:val="0082694F"/>
    <w:rsid w:val="0083241F"/>
    <w:rsid w:val="00833F1E"/>
    <w:rsid w:val="008C69D1"/>
    <w:rsid w:val="008D04FC"/>
    <w:rsid w:val="009175A7"/>
    <w:rsid w:val="00996715"/>
    <w:rsid w:val="009A09DF"/>
    <w:rsid w:val="009B03FF"/>
    <w:rsid w:val="009D0AD9"/>
    <w:rsid w:val="009D4684"/>
    <w:rsid w:val="009E587E"/>
    <w:rsid w:val="00A06679"/>
    <w:rsid w:val="00A5780F"/>
    <w:rsid w:val="00A703C9"/>
    <w:rsid w:val="00A9569E"/>
    <w:rsid w:val="00AC5070"/>
    <w:rsid w:val="00AD3022"/>
    <w:rsid w:val="00AE1A86"/>
    <w:rsid w:val="00AE3377"/>
    <w:rsid w:val="00B32A93"/>
    <w:rsid w:val="00BA1474"/>
    <w:rsid w:val="00BB10BF"/>
    <w:rsid w:val="00BB5307"/>
    <w:rsid w:val="00BF13B4"/>
    <w:rsid w:val="00C0179D"/>
    <w:rsid w:val="00C12151"/>
    <w:rsid w:val="00C464A9"/>
    <w:rsid w:val="00C9067F"/>
    <w:rsid w:val="00CC63F1"/>
    <w:rsid w:val="00CF7F34"/>
    <w:rsid w:val="00D2597D"/>
    <w:rsid w:val="00D35C74"/>
    <w:rsid w:val="00D43C73"/>
    <w:rsid w:val="00D56D1A"/>
    <w:rsid w:val="00D76527"/>
    <w:rsid w:val="00D83B42"/>
    <w:rsid w:val="00D95D9A"/>
    <w:rsid w:val="00D964D5"/>
    <w:rsid w:val="00DB7AEB"/>
    <w:rsid w:val="00DE7390"/>
    <w:rsid w:val="00DF220E"/>
    <w:rsid w:val="00E02A91"/>
    <w:rsid w:val="00E16754"/>
    <w:rsid w:val="00E37B49"/>
    <w:rsid w:val="00E406EB"/>
    <w:rsid w:val="00E415B6"/>
    <w:rsid w:val="00E6508C"/>
    <w:rsid w:val="00EB4F94"/>
    <w:rsid w:val="00EC015F"/>
    <w:rsid w:val="00ED7763"/>
    <w:rsid w:val="00EF520A"/>
    <w:rsid w:val="00EF7C95"/>
    <w:rsid w:val="00F002F5"/>
    <w:rsid w:val="00F02DB2"/>
    <w:rsid w:val="00F25BC2"/>
    <w:rsid w:val="00F36E16"/>
    <w:rsid w:val="00F63672"/>
    <w:rsid w:val="00F773F8"/>
    <w:rsid w:val="00FB55D6"/>
    <w:rsid w:val="00FC2060"/>
    <w:rsid w:val="00FE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0554934"/>
  <w15:docId w15:val="{AE1FD629-6004-4D0C-855F-D9298E3B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464A9"/>
    <w:pPr>
      <w:widowControl w:val="0"/>
      <w:suppressAutoHyphens/>
      <w:spacing w:before="119"/>
    </w:pPr>
    <w:rPr>
      <w:rFonts w:ascii="Calibri" w:eastAsia="Arial Unicode MS" w:hAnsi="Calibri" w:cs="Tahoma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D4684"/>
    <w:rPr>
      <w:rFonts w:ascii="Symbol" w:hAnsi="Symbol" w:cs="Symbol" w:hint="default"/>
    </w:rPr>
  </w:style>
  <w:style w:type="character" w:customStyle="1" w:styleId="WW8Num1z1">
    <w:name w:val="WW8Num1z1"/>
    <w:rsid w:val="009D4684"/>
    <w:rPr>
      <w:rFonts w:ascii="Courier New" w:hAnsi="Courier New" w:cs="Courier New" w:hint="default"/>
    </w:rPr>
  </w:style>
  <w:style w:type="character" w:customStyle="1" w:styleId="WW8Num1z2">
    <w:name w:val="WW8Num1z2"/>
    <w:rsid w:val="009D4684"/>
    <w:rPr>
      <w:rFonts w:ascii="Wingdings" w:hAnsi="Wingdings" w:cs="Wingdings" w:hint="default"/>
    </w:rPr>
  </w:style>
  <w:style w:type="character" w:customStyle="1" w:styleId="WW8Num2z0">
    <w:name w:val="WW8Num2z0"/>
    <w:rsid w:val="009D4684"/>
    <w:rPr>
      <w:rFonts w:ascii="Calibri" w:hAnsi="Calibri" w:cs="Calibri" w:hint="default"/>
    </w:rPr>
  </w:style>
  <w:style w:type="character" w:customStyle="1" w:styleId="WW8Num2z1">
    <w:name w:val="WW8Num2z1"/>
    <w:rsid w:val="009D4684"/>
    <w:rPr>
      <w:rFonts w:ascii="Courier New" w:hAnsi="Courier New" w:cs="Courier New" w:hint="default"/>
    </w:rPr>
  </w:style>
  <w:style w:type="character" w:customStyle="1" w:styleId="WW8Num2z2">
    <w:name w:val="WW8Num2z2"/>
    <w:rsid w:val="009D4684"/>
    <w:rPr>
      <w:rFonts w:ascii="Wingdings" w:hAnsi="Wingdings" w:cs="Wingdings" w:hint="default"/>
    </w:rPr>
  </w:style>
  <w:style w:type="character" w:customStyle="1" w:styleId="WW8Num2z3">
    <w:name w:val="WW8Num2z3"/>
    <w:rsid w:val="009D4684"/>
    <w:rPr>
      <w:rFonts w:ascii="Symbol" w:hAnsi="Symbol" w:cs="Symbol" w:hint="default"/>
    </w:rPr>
  </w:style>
  <w:style w:type="character" w:customStyle="1" w:styleId="WW8Num3z0">
    <w:name w:val="WW8Num3z0"/>
    <w:rsid w:val="009D4684"/>
    <w:rPr>
      <w:rFonts w:ascii="Calibri" w:hAnsi="Calibri" w:cs="Calibri" w:hint="default"/>
    </w:rPr>
  </w:style>
  <w:style w:type="character" w:customStyle="1" w:styleId="WW8Num3z1">
    <w:name w:val="WW8Num3z1"/>
    <w:rsid w:val="009D4684"/>
    <w:rPr>
      <w:rFonts w:ascii="Courier New" w:hAnsi="Courier New" w:cs="Courier New" w:hint="default"/>
    </w:rPr>
  </w:style>
  <w:style w:type="character" w:customStyle="1" w:styleId="WW8Num3z2">
    <w:name w:val="WW8Num3z2"/>
    <w:rsid w:val="009D4684"/>
    <w:rPr>
      <w:rFonts w:ascii="Wingdings" w:hAnsi="Wingdings" w:cs="Wingdings" w:hint="default"/>
    </w:rPr>
  </w:style>
  <w:style w:type="character" w:customStyle="1" w:styleId="WW8Num3z3">
    <w:name w:val="WW8Num3z3"/>
    <w:rsid w:val="009D4684"/>
    <w:rPr>
      <w:rFonts w:ascii="Symbol" w:hAnsi="Symbol" w:cs="Symbol" w:hint="default"/>
    </w:rPr>
  </w:style>
  <w:style w:type="character" w:customStyle="1" w:styleId="Fontepargpadro1">
    <w:name w:val="Fonte parág. padrão1"/>
    <w:rsid w:val="009D4684"/>
  </w:style>
  <w:style w:type="character" w:customStyle="1" w:styleId="RodapChar">
    <w:name w:val="Rodapé Char"/>
    <w:rsid w:val="009D4684"/>
    <w:rPr>
      <w:rFonts w:eastAsia="Arial Unicode MS" w:cs="Mangal"/>
      <w:kern w:val="1"/>
      <w:sz w:val="24"/>
      <w:szCs w:val="21"/>
      <w:lang w:bidi="hi-IN"/>
    </w:rPr>
  </w:style>
  <w:style w:type="character" w:styleId="RefernciaSutil">
    <w:name w:val="Subtle Reference"/>
    <w:rsid w:val="009D4684"/>
    <w:rPr>
      <w:smallCaps/>
      <w:color w:val="C0504D"/>
      <w:u w:val="single"/>
    </w:rPr>
  </w:style>
  <w:style w:type="character" w:customStyle="1" w:styleId="TextodebaloChar">
    <w:name w:val="Texto de balão Char"/>
    <w:rsid w:val="009D4684"/>
    <w:rPr>
      <w:rFonts w:ascii="Tahoma" w:eastAsia="Arial Unicode MS" w:hAnsi="Tahoma" w:cs="Mangal"/>
      <w:kern w:val="1"/>
      <w:sz w:val="16"/>
      <w:szCs w:val="14"/>
      <w:lang w:bidi="hi-IN"/>
    </w:rPr>
  </w:style>
  <w:style w:type="character" w:customStyle="1" w:styleId="WW8Num1z3">
    <w:name w:val="WW8Num1z3"/>
    <w:rsid w:val="009D4684"/>
  </w:style>
  <w:style w:type="character" w:customStyle="1" w:styleId="WW8Num1z4">
    <w:name w:val="WW8Num1z4"/>
    <w:rsid w:val="009D4684"/>
  </w:style>
  <w:style w:type="character" w:customStyle="1" w:styleId="WW8Num1z5">
    <w:name w:val="WW8Num1z5"/>
    <w:rsid w:val="009D4684"/>
  </w:style>
  <w:style w:type="character" w:customStyle="1" w:styleId="WW8Num1z6">
    <w:name w:val="WW8Num1z6"/>
    <w:rsid w:val="009D4684"/>
  </w:style>
  <w:style w:type="character" w:customStyle="1" w:styleId="WW8Num1z7">
    <w:name w:val="WW8Num1z7"/>
    <w:rsid w:val="009D4684"/>
  </w:style>
  <w:style w:type="character" w:customStyle="1" w:styleId="WW8Num1z8">
    <w:name w:val="WW8Num1z8"/>
    <w:rsid w:val="009D4684"/>
  </w:style>
  <w:style w:type="paragraph" w:customStyle="1" w:styleId="Ttulo1">
    <w:name w:val="Título1"/>
    <w:basedOn w:val="Normal"/>
    <w:next w:val="Corpodetexto"/>
    <w:rsid w:val="009D4684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rsid w:val="009D4684"/>
    <w:pPr>
      <w:spacing w:before="0" w:after="120"/>
    </w:pPr>
  </w:style>
  <w:style w:type="paragraph" w:styleId="Lista">
    <w:name w:val="List"/>
    <w:basedOn w:val="Corpodetexto"/>
    <w:rsid w:val="009D4684"/>
  </w:style>
  <w:style w:type="paragraph" w:styleId="Legenda">
    <w:name w:val="caption"/>
    <w:basedOn w:val="Normal"/>
    <w:rsid w:val="009D4684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rsid w:val="009D4684"/>
    <w:pPr>
      <w:suppressLineNumbers/>
    </w:pPr>
  </w:style>
  <w:style w:type="paragraph" w:customStyle="1" w:styleId="Legenda1">
    <w:name w:val="Legenda1"/>
    <w:basedOn w:val="Normal"/>
    <w:rsid w:val="009D4684"/>
    <w:pPr>
      <w:suppressLineNumbers/>
      <w:spacing w:before="120" w:after="120"/>
    </w:pPr>
    <w:rPr>
      <w:i/>
      <w:iCs/>
    </w:rPr>
  </w:style>
  <w:style w:type="paragraph" w:styleId="Cabealho">
    <w:name w:val="header"/>
    <w:basedOn w:val="Normal"/>
    <w:rsid w:val="009D4684"/>
    <w:pPr>
      <w:suppressLineNumbers/>
    </w:pPr>
  </w:style>
  <w:style w:type="paragraph" w:styleId="Rodap">
    <w:name w:val="footer"/>
    <w:basedOn w:val="Normal"/>
    <w:rsid w:val="009D4684"/>
    <w:rPr>
      <w:rFonts w:cs="Mangal"/>
      <w:szCs w:val="21"/>
    </w:rPr>
  </w:style>
  <w:style w:type="paragraph" w:styleId="NormalWeb">
    <w:name w:val="Normal (Web)"/>
    <w:basedOn w:val="Normal"/>
    <w:rsid w:val="009D4684"/>
    <w:pPr>
      <w:widowControl/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Textodebalo">
    <w:name w:val="Balloon Text"/>
    <w:basedOn w:val="Normal"/>
    <w:rsid w:val="009D4684"/>
    <w:rPr>
      <w:rFonts w:ascii="Tahoma" w:hAnsi="Tahoma" w:cs="Mangal"/>
      <w:sz w:val="16"/>
      <w:szCs w:val="14"/>
    </w:rPr>
  </w:style>
  <w:style w:type="paragraph" w:customStyle="1" w:styleId="Texto">
    <w:name w:val="Texto"/>
    <w:basedOn w:val="Legenda"/>
    <w:rsid w:val="009D4684"/>
  </w:style>
  <w:style w:type="paragraph" w:customStyle="1" w:styleId="00IEIJ">
    <w:name w:val="00.IEIJ"/>
    <w:next w:val="Corpodetexto"/>
    <w:rsid w:val="009D4684"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qFormat/>
    <w:rsid w:val="009D4684"/>
    <w:pPr>
      <w:pBdr>
        <w:top w:val="none" w:sz="0" w:space="0" w:color="000000"/>
        <w:left w:val="none" w:sz="0" w:space="0" w:color="000000"/>
        <w:bottom w:val="double" w:sz="18" w:space="1" w:color="000000"/>
        <w:right w:val="none" w:sz="0" w:space="0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1"/>
      <w:sz w:val="44"/>
      <w:szCs w:val="44"/>
    </w:rPr>
  </w:style>
  <w:style w:type="paragraph" w:customStyle="1" w:styleId="03Texto-IEIJ">
    <w:name w:val="03. Texto - IEIJ"/>
    <w:basedOn w:val="00IEIJ"/>
    <w:next w:val="00IEIJ"/>
    <w:qFormat/>
    <w:rsid w:val="009D4684"/>
    <w:pPr>
      <w:keepNext w:val="0"/>
      <w:spacing w:before="120"/>
    </w:pPr>
    <w:rPr>
      <w:rFonts w:cs="Calibri"/>
      <w:sz w:val="24"/>
      <w:szCs w:val="22"/>
    </w:rPr>
  </w:style>
  <w:style w:type="paragraph" w:customStyle="1" w:styleId="04Lista-IEIJ">
    <w:name w:val="04. Lista - IEIJ"/>
    <w:basedOn w:val="00IEIJ"/>
    <w:qFormat/>
    <w:rsid w:val="009D4684"/>
    <w:pPr>
      <w:numPr>
        <w:numId w:val="2"/>
      </w:num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qFormat/>
    <w:rsid w:val="009D4684"/>
    <w:rPr>
      <w:i/>
      <w:kern w:val="1"/>
      <w:sz w:val="32"/>
      <w:szCs w:val="32"/>
      <w:u w:val="double"/>
    </w:rPr>
  </w:style>
  <w:style w:type="table" w:styleId="Tabelacomgrade">
    <w:name w:val="Table Grid"/>
    <w:basedOn w:val="Tabelanormal"/>
    <w:uiPriority w:val="39"/>
    <w:rsid w:val="00A95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F0D8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C5070"/>
    <w:pPr>
      <w:ind w:left="720"/>
      <w:contextualSpacing/>
    </w:pPr>
    <w:rPr>
      <w:rFonts w:cs="Mangal"/>
      <w:kern w:val="2"/>
      <w:szCs w:val="21"/>
    </w:rPr>
  </w:style>
  <w:style w:type="paragraph" w:customStyle="1" w:styleId="texto-IEIJ">
    <w:name w:val="texto - IEIJ"/>
    <w:basedOn w:val="Normal"/>
    <w:qFormat/>
    <w:rsid w:val="00AC5070"/>
    <w:pPr>
      <w:spacing w:before="120"/>
    </w:pPr>
    <w:rPr>
      <w:rFonts w:cs="Calibri"/>
      <w:kern w:val="2"/>
      <w:sz w:val="22"/>
      <w:szCs w:val="22"/>
      <w:lang w:eastAsia="hi-IN"/>
    </w:rPr>
  </w:style>
  <w:style w:type="paragraph" w:customStyle="1" w:styleId="ttulo-IEIJ">
    <w:name w:val="título - IEIJ"/>
    <w:next w:val="texto-IEIJ"/>
    <w:qFormat/>
    <w:rsid w:val="00AC5070"/>
    <w:pPr>
      <w:widowControl w:val="0"/>
      <w:pBdr>
        <w:bottom w:val="triple" w:sz="4" w:space="1" w:color="auto"/>
      </w:pBdr>
      <w:spacing w:after="120"/>
    </w:pPr>
    <w:rPr>
      <w:rFonts w:ascii="Calibri" w:eastAsia="Arial Unicode MS" w:hAnsi="Calibri" w:cs="Calibri"/>
      <w:b/>
      <w:caps/>
      <w:spacing w:val="10"/>
      <w:kern w:val="44"/>
      <w:sz w:val="44"/>
      <w:szCs w:val="44"/>
      <w:lang w:eastAsia="hi-IN" w:bidi="hi-IN"/>
    </w:rPr>
  </w:style>
  <w:style w:type="character" w:customStyle="1" w:styleId="fontstyle01">
    <w:name w:val="fontstyle01"/>
    <w:basedOn w:val="Fontepargpadro"/>
    <w:rsid w:val="00D2597D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3F7E05"/>
    <w:rPr>
      <w:rFonts w:ascii="Frutiger-UltraBlack" w:hAnsi="Frutiger-UltraBlack" w:hint="default"/>
      <w:b w:val="0"/>
      <w:bCs w:val="0"/>
      <w:i w:val="0"/>
      <w:iCs w:val="0"/>
      <w:color w:val="FFFFFF"/>
      <w:sz w:val="22"/>
      <w:szCs w:val="22"/>
    </w:rPr>
  </w:style>
  <w:style w:type="character" w:customStyle="1" w:styleId="fontstyle31">
    <w:name w:val="fontstyle31"/>
    <w:basedOn w:val="Fontepargpadro"/>
    <w:rsid w:val="003F7E05"/>
    <w:rPr>
      <w:rFonts w:ascii="Frutiger-LightCn" w:hAnsi="Frutiger-LightCn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41">
    <w:name w:val="fontstyle41"/>
    <w:basedOn w:val="Fontepargpadro"/>
    <w:rsid w:val="003F7E05"/>
    <w:rPr>
      <w:rFonts w:ascii="Frutiger-Light" w:hAnsi="Frutiger-Light" w:hint="default"/>
      <w:b w:val="0"/>
      <w:bCs w:val="0"/>
      <w:i w:val="0"/>
      <w:iCs w:val="0"/>
      <w:color w:val="00ADEE"/>
      <w:sz w:val="14"/>
      <w:szCs w:val="14"/>
    </w:rPr>
  </w:style>
  <w:style w:type="character" w:customStyle="1" w:styleId="fontstyle51">
    <w:name w:val="fontstyle51"/>
    <w:basedOn w:val="Fontepargpadro"/>
    <w:rsid w:val="003F7E05"/>
    <w:rPr>
      <w:rFonts w:ascii="Optima-Bold" w:hAnsi="Optima-Bold" w:hint="default"/>
      <w:b/>
      <w:bCs/>
      <w:i w:val="0"/>
      <w:iCs w:val="0"/>
      <w:color w:val="0089CF"/>
      <w:sz w:val="22"/>
      <w:szCs w:val="22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23BDB"/>
    <w:rPr>
      <w:color w:val="605E5C"/>
      <w:shd w:val="clear" w:color="auto" w:fill="E1DFDD"/>
    </w:rPr>
  </w:style>
  <w:style w:type="paragraph" w:customStyle="1" w:styleId="sub-ttulo-IEIJ">
    <w:name w:val="sub-título - IEIJ"/>
    <w:basedOn w:val="texto-IEIJ"/>
    <w:next w:val="texto-IEIJ"/>
    <w:qFormat/>
    <w:rsid w:val="00D95D9A"/>
    <w:rPr>
      <w:i/>
      <w:kern w:val="32"/>
      <w:sz w:val="32"/>
      <w:szCs w:val="32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ana\Downloads\timbrado_TAD_XoAno%20(1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timbrado_TAD_XoAno (1)</Template>
  <TotalTime>1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</dc:creator>
  <cp:keywords/>
  <dc:description/>
  <cp:lastModifiedBy>Pâmela Faria</cp:lastModifiedBy>
  <cp:revision>3</cp:revision>
  <cp:lastPrinted>2020-05-11T16:59:00Z</cp:lastPrinted>
  <dcterms:created xsi:type="dcterms:W3CDTF">2020-07-15T12:36:00Z</dcterms:created>
  <dcterms:modified xsi:type="dcterms:W3CDTF">2020-07-23T16:44:00Z</dcterms:modified>
</cp:coreProperties>
</file>