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8D7994B" w14:textId="1122044A" w:rsidR="001761F1" w:rsidRDefault="00E668F0" w:rsidP="008E20B8">
      <w:pPr>
        <w:pStyle w:val="01Ttulo-IEIJ"/>
        <w:spacing w:before="120" w:after="0" w:line="312" w:lineRule="auto"/>
        <w:rPr>
          <w:sz w:val="32"/>
          <w:szCs w:val="32"/>
        </w:rPr>
      </w:pPr>
      <w:r>
        <w:rPr>
          <w:sz w:val="32"/>
          <w:szCs w:val="32"/>
        </w:rPr>
        <w:t xml:space="preserve">medidas com </w:t>
      </w:r>
      <w:r w:rsidR="005F266F">
        <w:rPr>
          <w:sz w:val="32"/>
          <w:szCs w:val="32"/>
        </w:rPr>
        <w:t>Números decimais</w:t>
      </w:r>
      <w:r w:rsidR="004E4BCA">
        <w:rPr>
          <w:sz w:val="32"/>
          <w:szCs w:val="32"/>
        </w:rPr>
        <w:t xml:space="preserve"> parte 2</w:t>
      </w:r>
    </w:p>
    <w:p w14:paraId="541AC182" w14:textId="559AD5F6" w:rsidR="004E4BCA" w:rsidRPr="00030B6C" w:rsidRDefault="004E4BCA" w:rsidP="00030B6C">
      <w:pPr>
        <w:pStyle w:val="Corpodetexto"/>
        <w:spacing w:before="120" w:after="0" w:line="312" w:lineRule="auto"/>
        <w:rPr>
          <w:sz w:val="26"/>
          <w:szCs w:val="26"/>
        </w:rPr>
      </w:pPr>
      <w:r w:rsidRPr="00030B6C">
        <w:rPr>
          <w:sz w:val="26"/>
          <w:szCs w:val="26"/>
        </w:rPr>
        <w:t>Bom dia 5º ano!</w:t>
      </w:r>
    </w:p>
    <w:p w14:paraId="25D97D44" w14:textId="415CF356" w:rsidR="004E4BCA" w:rsidRDefault="004E4BCA" w:rsidP="00030B6C">
      <w:pPr>
        <w:pStyle w:val="Corpodetexto"/>
        <w:spacing w:before="120" w:after="0" w:line="312" w:lineRule="auto"/>
        <w:jc w:val="both"/>
        <w:rPr>
          <w:sz w:val="26"/>
          <w:szCs w:val="26"/>
        </w:rPr>
      </w:pPr>
      <w:r w:rsidRPr="00030B6C">
        <w:rPr>
          <w:sz w:val="26"/>
          <w:szCs w:val="26"/>
        </w:rPr>
        <w:t>Na atividade de hoje, conforme combinado semana passada, daremos continuidade à atividade de medidas com decimais.</w:t>
      </w:r>
    </w:p>
    <w:p w14:paraId="25F00D4D" w14:textId="77777777" w:rsidR="00030B6C" w:rsidRPr="00030B6C" w:rsidRDefault="00030B6C" w:rsidP="00030B6C">
      <w:pPr>
        <w:pStyle w:val="Corpodetexto"/>
        <w:spacing w:before="120" w:after="0" w:line="312" w:lineRule="auto"/>
        <w:jc w:val="both"/>
        <w:rPr>
          <w:sz w:val="26"/>
          <w:szCs w:val="26"/>
        </w:rPr>
      </w:pPr>
    </w:p>
    <w:p w14:paraId="7332F78A" w14:textId="77777777" w:rsidR="00030B6C" w:rsidRPr="00030B6C" w:rsidRDefault="004E4BCA" w:rsidP="00030B6C">
      <w:pPr>
        <w:pStyle w:val="Corpodetexto"/>
        <w:spacing w:before="120" w:after="0" w:line="312" w:lineRule="auto"/>
        <w:jc w:val="both"/>
        <w:rPr>
          <w:sz w:val="26"/>
          <w:szCs w:val="26"/>
        </w:rPr>
      </w:pPr>
      <w:r w:rsidRPr="00030B6C">
        <w:rPr>
          <w:b/>
          <w:bCs/>
          <w:i/>
          <w:iCs/>
          <w:sz w:val="26"/>
          <w:szCs w:val="26"/>
          <w:u w:val="single"/>
        </w:rPr>
        <w:t>Proposta:</w:t>
      </w:r>
      <w:r w:rsidRPr="00030B6C">
        <w:rPr>
          <w:b/>
          <w:bCs/>
          <w:sz w:val="26"/>
          <w:szCs w:val="26"/>
        </w:rPr>
        <w:t xml:space="preserve"> </w:t>
      </w:r>
      <w:r w:rsidRPr="00030B6C">
        <w:rPr>
          <w:sz w:val="26"/>
          <w:szCs w:val="26"/>
        </w:rPr>
        <w:t xml:space="preserve">Confeccionar um gráfico, manuscrito, com os dados coletados das alturas dos alunos da nossa sala. </w:t>
      </w:r>
    </w:p>
    <w:p w14:paraId="3C2FD5E7" w14:textId="37B1D7D2" w:rsidR="00030B6C" w:rsidRPr="00030B6C" w:rsidRDefault="004E4BCA" w:rsidP="00030B6C">
      <w:pPr>
        <w:pStyle w:val="Corpodetexto"/>
        <w:spacing w:before="120" w:after="0" w:line="312" w:lineRule="auto"/>
        <w:jc w:val="both"/>
        <w:rPr>
          <w:sz w:val="26"/>
          <w:szCs w:val="26"/>
        </w:rPr>
      </w:pPr>
      <w:r w:rsidRPr="00030B6C">
        <w:rPr>
          <w:sz w:val="26"/>
          <w:szCs w:val="26"/>
        </w:rPr>
        <w:t>Como a medida está em metros, com números que variam entre 1 e 2 inteiros, é importante pensar em uma escala decimal</w:t>
      </w:r>
      <w:r w:rsidR="00030B6C" w:rsidRPr="00030B6C">
        <w:rPr>
          <w:sz w:val="26"/>
          <w:szCs w:val="26"/>
        </w:rPr>
        <w:t xml:space="preserve"> para o eixo numérico do gráfico</w:t>
      </w:r>
      <w:r w:rsidRPr="00030B6C">
        <w:rPr>
          <w:sz w:val="26"/>
          <w:szCs w:val="26"/>
        </w:rPr>
        <w:t xml:space="preserve">, </w:t>
      </w:r>
      <w:r w:rsidR="00030B6C" w:rsidRPr="00030B6C">
        <w:rPr>
          <w:sz w:val="26"/>
          <w:szCs w:val="26"/>
        </w:rPr>
        <w:t>como no exemplo do infográfico a seguir</w:t>
      </w:r>
      <w:r w:rsidRPr="00030B6C">
        <w:rPr>
          <w:sz w:val="26"/>
          <w:szCs w:val="26"/>
        </w:rPr>
        <w:t xml:space="preserve">: </w:t>
      </w:r>
    </w:p>
    <w:p w14:paraId="3ABAC048" w14:textId="7C6CAB66" w:rsidR="004E4BCA" w:rsidRPr="00030B6C" w:rsidRDefault="00030B6C" w:rsidP="00030B6C">
      <w:pPr>
        <w:pStyle w:val="Corpodetexto"/>
        <w:spacing w:before="120" w:after="0" w:line="312" w:lineRule="auto"/>
        <w:jc w:val="both"/>
        <w:rPr>
          <w:sz w:val="26"/>
          <w:szCs w:val="26"/>
        </w:rPr>
      </w:pPr>
      <w:bookmarkStart w:id="0" w:name="_GoBack"/>
      <w:r w:rsidRPr="00030B6C">
        <w:rPr>
          <w:noProof/>
          <w:sz w:val="26"/>
          <w:szCs w:val="26"/>
        </w:rPr>
        <w:drawing>
          <wp:inline distT="0" distB="0" distL="0" distR="0" wp14:anchorId="1FA161C9" wp14:editId="610B3763">
            <wp:extent cx="5909310" cy="2320290"/>
            <wp:effectExtent l="0" t="0" r="0" b="3810"/>
            <wp:docPr id="4" name="Imagem 4" descr="Questão 25 | Enem Revisão | Educa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uestão 25 | Enem Revisão | Educaçã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FF8713F" w14:textId="57F4E505" w:rsidR="00030B6C" w:rsidRPr="00030B6C" w:rsidRDefault="00030B6C" w:rsidP="00030B6C">
      <w:pPr>
        <w:pStyle w:val="Corpodetexto"/>
        <w:spacing w:before="120" w:after="0" w:line="312" w:lineRule="auto"/>
        <w:jc w:val="both"/>
        <w:rPr>
          <w:sz w:val="26"/>
          <w:szCs w:val="26"/>
        </w:rPr>
      </w:pPr>
      <w:r w:rsidRPr="00030B6C">
        <w:rPr>
          <w:sz w:val="26"/>
          <w:szCs w:val="26"/>
        </w:rPr>
        <w:t>No eixo vertical, cada espacinho equivale a 0,1. Você também pode tentar fazer com outros valores.</w:t>
      </w:r>
    </w:p>
    <w:p w14:paraId="28A938EC" w14:textId="505E6253" w:rsidR="004E4BCA" w:rsidRPr="00030B6C" w:rsidRDefault="00A73A41" w:rsidP="00030B6C">
      <w:pPr>
        <w:pStyle w:val="Corpodetexto"/>
        <w:spacing w:before="120" w:after="0" w:line="312" w:lineRule="auto"/>
        <w:rPr>
          <w:sz w:val="26"/>
          <w:szCs w:val="26"/>
        </w:rPr>
      </w:pPr>
      <w:r>
        <w:rPr>
          <w:sz w:val="26"/>
          <w:szCs w:val="26"/>
        </w:rPr>
        <w:t>Os d</w:t>
      </w:r>
      <w:r w:rsidR="004E4BCA" w:rsidRPr="00030B6C">
        <w:rPr>
          <w:sz w:val="26"/>
          <w:szCs w:val="26"/>
        </w:rPr>
        <w:t>ados</w:t>
      </w:r>
      <w:r>
        <w:rPr>
          <w:sz w:val="26"/>
          <w:szCs w:val="26"/>
        </w:rPr>
        <w:t xml:space="preserve"> estão </w:t>
      </w:r>
      <w:r w:rsidR="004E4BCA" w:rsidRPr="00030B6C">
        <w:rPr>
          <w:sz w:val="26"/>
          <w:szCs w:val="26"/>
        </w:rPr>
        <w:t xml:space="preserve">disponíveis em: </w:t>
      </w:r>
      <w:hyperlink r:id="rId8" w:history="1">
        <w:r w:rsidR="004E4BCA" w:rsidRPr="00030B6C">
          <w:rPr>
            <w:rStyle w:val="Hyperlink"/>
            <w:sz w:val="26"/>
            <w:szCs w:val="26"/>
          </w:rPr>
          <w:t>https://docs.google.com/document/d/1i0nx9uMHtcZNF-wiJTicBm-8w1KuGWOfVGIjQ8i8HEE/edit?usp=sharing</w:t>
        </w:r>
      </w:hyperlink>
    </w:p>
    <w:p w14:paraId="06E8B660" w14:textId="77777777" w:rsidR="004E4BCA" w:rsidRPr="00030B6C" w:rsidRDefault="004E4BCA" w:rsidP="00030B6C">
      <w:pPr>
        <w:pStyle w:val="Corpodetexto"/>
        <w:spacing w:before="120" w:after="0" w:line="312" w:lineRule="auto"/>
        <w:rPr>
          <w:sz w:val="26"/>
          <w:szCs w:val="26"/>
        </w:rPr>
      </w:pPr>
    </w:p>
    <w:p w14:paraId="70F1EF6B" w14:textId="4F28114D" w:rsidR="00B9579B" w:rsidRPr="00A73A41" w:rsidRDefault="004E4BCA" w:rsidP="00A73A41">
      <w:pPr>
        <w:pStyle w:val="Corpodetexto"/>
        <w:spacing w:before="120" w:after="0" w:line="312" w:lineRule="auto"/>
        <w:jc w:val="both"/>
        <w:rPr>
          <w:sz w:val="26"/>
          <w:szCs w:val="26"/>
        </w:rPr>
      </w:pPr>
      <w:r w:rsidRPr="00A73A41">
        <w:rPr>
          <w:sz w:val="26"/>
          <w:szCs w:val="26"/>
        </w:rPr>
        <w:t>IMPORTANTE: Esse tipo de documento editável é muito utilizado pelos professores e alunos do fundamental 2, devido a facilidade de salvar, compartilhar e visualizar por várias pessoas simultaneamente conforme forem digitan</w:t>
      </w:r>
      <w:r w:rsidR="00A73A41" w:rsidRPr="00A73A41">
        <w:rPr>
          <w:sz w:val="26"/>
          <w:szCs w:val="26"/>
        </w:rPr>
        <w:t>do</w:t>
      </w:r>
      <w:r w:rsidRPr="00A73A41">
        <w:rPr>
          <w:sz w:val="26"/>
          <w:szCs w:val="26"/>
        </w:rPr>
        <w:t xml:space="preserve">. </w:t>
      </w:r>
      <w:r w:rsidR="00A73A41">
        <w:rPr>
          <w:sz w:val="26"/>
          <w:szCs w:val="26"/>
        </w:rPr>
        <w:t>E como vocês estão quase concluindo o fundamental 1</w:t>
      </w:r>
      <w:r w:rsidRPr="00A73A41">
        <w:rPr>
          <w:sz w:val="26"/>
          <w:szCs w:val="26"/>
        </w:rPr>
        <w:t xml:space="preserve">, é essencial que todos tentem </w:t>
      </w:r>
      <w:r w:rsidR="00A73A41">
        <w:rPr>
          <w:sz w:val="26"/>
          <w:szCs w:val="26"/>
        </w:rPr>
        <w:t>utilizar o Google Docs para aprender a mexer.</w:t>
      </w:r>
    </w:p>
    <w:sectPr w:rsidR="00B9579B" w:rsidRPr="00A73A41" w:rsidSect="000826A0">
      <w:headerReference w:type="default" r:id="rId9"/>
      <w:headerReference w:type="first" r:id="rId10"/>
      <w:type w:val="continuous"/>
      <w:pgSz w:w="11906" w:h="16838"/>
      <w:pgMar w:top="2098" w:right="1134" w:bottom="851" w:left="1134" w:header="493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FD3CB" w14:textId="77777777" w:rsidR="00F147D8" w:rsidRDefault="00F147D8">
      <w:pPr>
        <w:spacing w:before="0"/>
      </w:pPr>
      <w:r>
        <w:separator/>
      </w:r>
    </w:p>
  </w:endnote>
  <w:endnote w:type="continuationSeparator" w:id="0">
    <w:p w14:paraId="2588BD90" w14:textId="77777777" w:rsidR="00F147D8" w:rsidRDefault="00F147D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UltraBlack">
    <w:altName w:val="Cambria"/>
    <w:panose1 w:val="00000000000000000000"/>
    <w:charset w:val="00"/>
    <w:family w:val="roman"/>
    <w:notTrueType/>
    <w:pitch w:val="default"/>
  </w:font>
  <w:font w:name="Frutiger-LightCn">
    <w:altName w:val="Cambria"/>
    <w:panose1 w:val="00000000000000000000"/>
    <w:charset w:val="00"/>
    <w:family w:val="roman"/>
    <w:notTrueType/>
    <w:pitch w:val="default"/>
  </w:font>
  <w:font w:name="Frutiger-Light">
    <w:altName w:val="Cambria"/>
    <w:panose1 w:val="00000000000000000000"/>
    <w:charset w:val="00"/>
    <w:family w:val="roman"/>
    <w:notTrueType/>
    <w:pitch w:val="default"/>
  </w:font>
  <w:font w:name="Optima-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8DD1A" w14:textId="77777777" w:rsidR="00F147D8" w:rsidRDefault="00F147D8">
      <w:pPr>
        <w:spacing w:before="0"/>
      </w:pPr>
      <w:r>
        <w:separator/>
      </w:r>
    </w:p>
  </w:footnote>
  <w:footnote w:type="continuationSeparator" w:id="0">
    <w:p w14:paraId="25BD1F89" w14:textId="77777777" w:rsidR="00F147D8" w:rsidRDefault="00F147D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657D8" w14:textId="77777777" w:rsidR="00475A06" w:rsidRDefault="009B03FF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F3267" w14:textId="77777777" w:rsidR="00475A06" w:rsidRDefault="00FE1A2E" w:rsidP="00C464A9">
    <w:pPr>
      <w:tabs>
        <w:tab w:val="left" w:pos="7371"/>
      </w:tabs>
      <w:spacing w:before="57" w:line="360" w:lineRule="auto"/>
      <w:ind w:left="1797"/>
    </w:pPr>
    <w:r>
      <w:rPr>
        <w:rFonts w:cs="Calibri"/>
        <w:noProof/>
        <w:lang w:eastAsia="pt-BR" w:bidi="ar-SA"/>
      </w:rPr>
      <w:drawing>
        <wp:anchor distT="0" distB="0" distL="114300" distR="114300" simplePos="0" relativeHeight="251660288" behindDoc="1" locked="0" layoutInCell="1" allowOverlap="1" wp14:anchorId="296EFD8F" wp14:editId="220232BD">
          <wp:simplePos x="0" y="0"/>
          <wp:positionH relativeFrom="column">
            <wp:posOffset>4051935</wp:posOffset>
          </wp:positionH>
          <wp:positionV relativeFrom="paragraph">
            <wp:posOffset>-141605</wp:posOffset>
          </wp:positionV>
          <wp:extent cx="2219325" cy="561975"/>
          <wp:effectExtent l="19050" t="0" r="952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6508C">
      <w:rPr>
        <w:rFonts w:cs="Calibri"/>
        <w:noProof/>
        <w:lang w:eastAsia="pt-BR" w:bidi="ar-SA"/>
      </w:rPr>
      <w:drawing>
        <wp:anchor distT="0" distB="0" distL="114300" distR="114300" simplePos="0" relativeHeight="251657216" behindDoc="1" locked="0" layoutInCell="1" allowOverlap="1" wp14:anchorId="496143B1" wp14:editId="336EBEA2">
          <wp:simplePos x="0" y="0"/>
          <wp:positionH relativeFrom="column">
            <wp:posOffset>-729615</wp:posOffset>
          </wp:positionH>
          <wp:positionV relativeFrom="paragraph">
            <wp:posOffset>-294005</wp:posOffset>
          </wp:positionV>
          <wp:extent cx="7486650" cy="1400175"/>
          <wp:effectExtent l="19050" t="0" r="0" b="0"/>
          <wp:wrapNone/>
          <wp:docPr id="9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936" cy="14009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03FF">
      <w:rPr>
        <w:rStyle w:val="RefernciaSutil"/>
        <w:rFonts w:cs="Calibri"/>
        <w:smallCaps w:val="0"/>
        <w:color w:val="auto"/>
        <w:u w:val="none"/>
      </w:rPr>
      <w:t>I</w:t>
    </w:r>
    <w:r w:rsidR="00EC015F">
      <w:rPr>
        <w:rStyle w:val="RefernciaSutil"/>
        <w:rFonts w:cs="Calibri"/>
        <w:smallCaps w:val="0"/>
        <w:color w:val="auto"/>
        <w:u w:val="none"/>
      </w:rPr>
      <w:t>nstituto</w:t>
    </w:r>
    <w:r w:rsidR="009B03FF">
      <w:rPr>
        <w:rStyle w:val="RefernciaSutil"/>
        <w:rFonts w:cs="Calibri"/>
        <w:smallCaps w:val="0"/>
        <w:color w:val="auto"/>
        <w:u w:val="none"/>
      </w:rPr>
      <w:t xml:space="preserve"> </w:t>
    </w:r>
    <w:r w:rsidR="00EC015F">
      <w:rPr>
        <w:rStyle w:val="RefernciaSutil"/>
        <w:rFonts w:cs="Calibri"/>
        <w:smallCaps w:val="0"/>
        <w:color w:val="auto"/>
        <w:u w:val="none"/>
      </w:rPr>
      <w:t>de</w:t>
    </w:r>
    <w:r w:rsidR="009B03FF">
      <w:rPr>
        <w:rStyle w:val="RefernciaSutil"/>
        <w:rFonts w:cs="Calibri"/>
        <w:smallCaps w:val="0"/>
        <w:color w:val="auto"/>
        <w:u w:val="none"/>
      </w:rPr>
      <w:t xml:space="preserve"> E</w:t>
    </w:r>
    <w:r w:rsidR="00EC015F">
      <w:rPr>
        <w:rStyle w:val="RefernciaSutil"/>
        <w:rFonts w:cs="Calibri"/>
        <w:smallCaps w:val="0"/>
        <w:color w:val="auto"/>
        <w:u w:val="none"/>
      </w:rPr>
      <w:t>ducação</w:t>
    </w:r>
    <w:r w:rsidR="009B03FF">
      <w:rPr>
        <w:rStyle w:val="RefernciaSutil"/>
        <w:rFonts w:cs="Calibri"/>
        <w:smallCaps w:val="0"/>
        <w:color w:val="auto"/>
        <w:u w:val="none"/>
      </w:rPr>
      <w:t xml:space="preserve"> I</w:t>
    </w:r>
    <w:r w:rsidR="00EC015F">
      <w:rPr>
        <w:rStyle w:val="RefernciaSutil"/>
        <w:rFonts w:cs="Calibri"/>
        <w:smallCaps w:val="0"/>
        <w:color w:val="auto"/>
        <w:u w:val="none"/>
      </w:rPr>
      <w:t>nfantil</w:t>
    </w:r>
    <w:r w:rsidR="009B03FF">
      <w:rPr>
        <w:rStyle w:val="RefernciaSutil"/>
        <w:rFonts w:cs="Calibri"/>
        <w:smallCaps w:val="0"/>
        <w:color w:val="auto"/>
        <w:u w:val="none"/>
      </w:rPr>
      <w:t xml:space="preserve"> </w:t>
    </w:r>
    <w:r w:rsidR="00EC015F">
      <w:rPr>
        <w:rStyle w:val="RefernciaSutil"/>
        <w:rFonts w:cs="Calibri"/>
        <w:smallCaps w:val="0"/>
        <w:color w:val="auto"/>
        <w:u w:val="none"/>
      </w:rPr>
      <w:t>e</w:t>
    </w:r>
    <w:r w:rsidR="009B03FF">
      <w:rPr>
        <w:rStyle w:val="RefernciaSutil"/>
        <w:rFonts w:cs="Calibri"/>
        <w:smallCaps w:val="0"/>
        <w:color w:val="auto"/>
        <w:u w:val="none"/>
      </w:rPr>
      <w:t xml:space="preserve"> J</w:t>
    </w:r>
    <w:r w:rsidR="00EC015F">
      <w:rPr>
        <w:rStyle w:val="RefernciaSutil"/>
        <w:rFonts w:cs="Calibri"/>
        <w:smallCaps w:val="0"/>
        <w:color w:val="auto"/>
        <w:u w:val="none"/>
      </w:rPr>
      <w:t>uvenil</w:t>
    </w:r>
  </w:p>
  <w:p w14:paraId="196D706A" w14:textId="47A09643" w:rsidR="00475A06" w:rsidRDefault="002E7435" w:rsidP="00C464A9">
    <w:pPr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Inver</w:t>
    </w:r>
    <w:r w:rsidR="00EF520A">
      <w:rPr>
        <w:rStyle w:val="RefernciaSutil"/>
        <w:rFonts w:cs="Calibri"/>
        <w:smallCaps w:val="0"/>
        <w:color w:val="auto"/>
        <w:u w:val="none"/>
      </w:rPr>
      <w:t>no</w:t>
    </w:r>
    <w:r w:rsidR="00463B45">
      <w:rPr>
        <w:rStyle w:val="RefernciaSutil"/>
        <w:rFonts w:cs="Calibri"/>
        <w:smallCaps w:val="0"/>
        <w:color w:val="auto"/>
        <w:u w:val="none"/>
      </w:rPr>
      <w:t>, 2020</w:t>
    </w:r>
    <w:r w:rsidR="009B03FF">
      <w:rPr>
        <w:rStyle w:val="RefernciaSutil"/>
        <w:rFonts w:cs="Calibri"/>
        <w:smallCaps w:val="0"/>
        <w:color w:val="auto"/>
        <w:u w:val="none"/>
      </w:rPr>
      <w:t>. L</w:t>
    </w:r>
    <w:r w:rsidR="00EC015F">
      <w:rPr>
        <w:rStyle w:val="RefernciaSutil"/>
        <w:rFonts w:cs="Calibri"/>
        <w:smallCaps w:val="0"/>
        <w:color w:val="auto"/>
        <w:u w:val="none"/>
      </w:rPr>
      <w:t>ondrina</w:t>
    </w:r>
    <w:r w:rsidR="009B03FF">
      <w:rPr>
        <w:rStyle w:val="RefernciaSutil"/>
        <w:rFonts w:cs="Calibri"/>
        <w:smallCaps w:val="0"/>
        <w:color w:val="auto"/>
        <w:u w:val="none"/>
      </w:rPr>
      <w:t xml:space="preserve">, </w:t>
    </w:r>
    <w:r w:rsidR="00E668F0">
      <w:rPr>
        <w:rStyle w:val="RefernciaSutil"/>
        <w:rFonts w:cs="Calibri"/>
        <w:smallCaps w:val="0"/>
        <w:color w:val="auto"/>
        <w:u w:val="none"/>
      </w:rPr>
      <w:t>1</w:t>
    </w:r>
    <w:r w:rsidR="00A73A41">
      <w:rPr>
        <w:rStyle w:val="RefernciaSutil"/>
        <w:rFonts w:cs="Calibri"/>
        <w:smallCaps w:val="0"/>
        <w:color w:val="auto"/>
        <w:u w:val="none"/>
      </w:rPr>
      <w:t>4</w:t>
    </w:r>
    <w:r w:rsidR="00780399">
      <w:rPr>
        <w:rStyle w:val="RefernciaSutil"/>
        <w:rFonts w:cs="Calibri"/>
        <w:smallCaps w:val="0"/>
        <w:color w:val="auto"/>
        <w:u w:val="none"/>
      </w:rPr>
      <w:t xml:space="preserve"> </w:t>
    </w:r>
    <w:r w:rsidR="002C131D">
      <w:rPr>
        <w:rStyle w:val="RefernciaSutil"/>
        <w:rFonts w:cs="Calibri"/>
        <w:smallCaps w:val="0"/>
        <w:color w:val="auto"/>
        <w:u w:val="none"/>
      </w:rPr>
      <w:t xml:space="preserve">de </w:t>
    </w:r>
    <w:r w:rsidR="000E6F76">
      <w:rPr>
        <w:rStyle w:val="RefernciaSutil"/>
        <w:rFonts w:cs="Calibri"/>
        <w:smallCaps w:val="0"/>
        <w:color w:val="auto"/>
        <w:u w:val="none"/>
      </w:rPr>
      <w:t>setembro</w:t>
    </w:r>
    <w:r w:rsidR="00D1583D">
      <w:rPr>
        <w:rStyle w:val="RefernciaSutil"/>
        <w:rFonts w:cs="Calibri"/>
        <w:smallCaps w:val="0"/>
        <w:color w:val="auto"/>
        <w:u w:val="none"/>
      </w:rPr>
      <w:t>.</w:t>
    </w:r>
  </w:p>
  <w:p w14:paraId="167E4191" w14:textId="077DD098" w:rsidR="00475A06" w:rsidRDefault="009B03FF" w:rsidP="00C464A9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N</w:t>
    </w:r>
    <w:r w:rsidR="00EC015F">
      <w:rPr>
        <w:rStyle w:val="RefernciaSutil"/>
        <w:rFonts w:cs="Calibri"/>
        <w:smallCaps w:val="0"/>
        <w:color w:val="auto"/>
        <w:u w:val="none"/>
      </w:rPr>
      <w:t>ome</w:t>
    </w:r>
    <w:r>
      <w:rPr>
        <w:rStyle w:val="RefernciaSutil"/>
        <w:rFonts w:cs="Calibri"/>
        <w:smallCaps w:val="0"/>
        <w:color w:val="auto"/>
        <w:u w:val="none"/>
      </w:rPr>
      <w:t>: ___________________</w:t>
    </w:r>
    <w:r w:rsidR="00647FF7">
      <w:rPr>
        <w:rStyle w:val="RefernciaSutil"/>
        <w:rFonts w:cs="Calibri"/>
        <w:smallCaps w:val="0"/>
        <w:color w:val="auto"/>
        <w:u w:val="none"/>
      </w:rPr>
      <w:t>_</w:t>
    </w:r>
    <w:r>
      <w:rPr>
        <w:rStyle w:val="RefernciaSutil"/>
        <w:rFonts w:cs="Calibri"/>
        <w:smallCaps w:val="0"/>
        <w:color w:val="auto"/>
        <w:u w:val="none"/>
      </w:rPr>
      <w:t>__</w:t>
    </w:r>
    <w:r w:rsidR="00647FF7">
      <w:rPr>
        <w:rStyle w:val="RefernciaSutil"/>
        <w:rFonts w:cs="Calibri"/>
        <w:smallCaps w:val="0"/>
        <w:color w:val="auto"/>
        <w:u w:val="none"/>
      </w:rPr>
      <w:t>_</w:t>
    </w:r>
    <w:r w:rsidR="00291CCC">
      <w:rPr>
        <w:rStyle w:val="RefernciaSutil"/>
        <w:rFonts w:cs="Calibri"/>
        <w:smallCaps w:val="0"/>
        <w:color w:val="auto"/>
        <w:u w:val="none"/>
      </w:rPr>
      <w:t>_</w:t>
    </w:r>
    <w:r>
      <w:rPr>
        <w:rStyle w:val="RefernciaSutil"/>
        <w:rFonts w:cs="Calibri"/>
        <w:smallCaps w:val="0"/>
        <w:color w:val="auto"/>
        <w:u w:val="none"/>
      </w:rPr>
      <w:t>_____ T</w:t>
    </w:r>
    <w:r w:rsidR="00EC015F">
      <w:rPr>
        <w:rStyle w:val="RefernciaSutil"/>
        <w:rFonts w:cs="Calibri"/>
        <w:smallCaps w:val="0"/>
        <w:color w:val="auto"/>
        <w:u w:val="none"/>
      </w:rPr>
      <w:t>urma</w:t>
    </w:r>
    <w:r w:rsidR="00291CCC">
      <w:rPr>
        <w:rStyle w:val="RefernciaSutil"/>
        <w:rFonts w:cs="Calibri"/>
        <w:smallCaps w:val="0"/>
        <w:color w:val="auto"/>
        <w:u w:val="none"/>
      </w:rPr>
      <w:t xml:space="preserve"> </w:t>
    </w:r>
    <w:r w:rsidR="00780399">
      <w:rPr>
        <w:rStyle w:val="RefernciaSutil"/>
        <w:rFonts w:cs="Calibri"/>
        <w:smallCaps w:val="0"/>
        <w:color w:val="auto"/>
        <w:u w:val="none"/>
      </w:rPr>
      <w:t>5</w:t>
    </w:r>
    <w:r w:rsidR="00A9569E">
      <w:rPr>
        <w:rStyle w:val="RefernciaSutil"/>
        <w:rFonts w:cs="Calibri"/>
        <w:smallCaps w:val="0"/>
        <w:color w:val="auto"/>
        <w:u w:val="none"/>
      </w:rPr>
      <w:t>º ano</w:t>
    </w:r>
    <w:r w:rsidR="00647FF7">
      <w:rPr>
        <w:rStyle w:val="RefernciaSutil"/>
        <w:rFonts w:cs="Calibri"/>
        <w:smallCaps w:val="0"/>
        <w:color w:val="auto"/>
        <w:u w:val="none"/>
      </w:rPr>
      <w:t xml:space="preserve">    /   </w:t>
    </w:r>
    <w:r w:rsidR="00291CCC">
      <w:rPr>
        <w:rStyle w:val="RefernciaSutil"/>
        <w:rFonts w:cs="Calibri"/>
        <w:smallCaps w:val="0"/>
        <w:color w:val="auto"/>
        <w:u w:val="none"/>
      </w:rPr>
      <w:t>Matemática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04Lista-IEIJ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" w15:restartNumberingAfterBreak="0">
    <w:nsid w:val="02D00EFC"/>
    <w:multiLevelType w:val="hybridMultilevel"/>
    <w:tmpl w:val="E758BF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D1669"/>
    <w:multiLevelType w:val="hybridMultilevel"/>
    <w:tmpl w:val="CE52AA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C79E2"/>
    <w:multiLevelType w:val="hybridMultilevel"/>
    <w:tmpl w:val="B7E8D0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77C88"/>
    <w:multiLevelType w:val="hybridMultilevel"/>
    <w:tmpl w:val="2B6890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276277"/>
    <w:multiLevelType w:val="hybridMultilevel"/>
    <w:tmpl w:val="7868AEB6"/>
    <w:lvl w:ilvl="0" w:tplc="4AFAD100">
      <w:start w:val="1"/>
      <w:numFmt w:val="lowerLetter"/>
      <w:lvlText w:val="%1)"/>
      <w:lvlJc w:val="left"/>
      <w:pPr>
        <w:ind w:left="720" w:hanging="360"/>
      </w:pPr>
      <w:rPr>
        <w:rFonts w:ascii="Helvetica-Bold" w:hAnsi="Helvetica-Bold" w:hint="default"/>
        <w:b/>
        <w:color w:val="678F4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5E5EC1"/>
    <w:multiLevelType w:val="hybridMultilevel"/>
    <w:tmpl w:val="4BB6F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25249"/>
    <w:multiLevelType w:val="hybridMultilevel"/>
    <w:tmpl w:val="F9EEA29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F1DF2"/>
    <w:multiLevelType w:val="hybridMultilevel"/>
    <w:tmpl w:val="7BE224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27FBB"/>
    <w:multiLevelType w:val="hybridMultilevel"/>
    <w:tmpl w:val="CAD6ED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31C25"/>
    <w:multiLevelType w:val="hybridMultilevel"/>
    <w:tmpl w:val="44B088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D5EFB"/>
    <w:multiLevelType w:val="hybridMultilevel"/>
    <w:tmpl w:val="B470CF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B2E72"/>
    <w:multiLevelType w:val="hybridMultilevel"/>
    <w:tmpl w:val="D938D220"/>
    <w:lvl w:ilvl="0" w:tplc="B702697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46CA1"/>
    <w:multiLevelType w:val="hybridMultilevel"/>
    <w:tmpl w:val="A448F6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45940"/>
    <w:multiLevelType w:val="multilevel"/>
    <w:tmpl w:val="66228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C78269C"/>
    <w:multiLevelType w:val="hybridMultilevel"/>
    <w:tmpl w:val="CF80EA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62D87"/>
    <w:multiLevelType w:val="hybridMultilevel"/>
    <w:tmpl w:val="1DB64E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84803"/>
    <w:multiLevelType w:val="hybridMultilevel"/>
    <w:tmpl w:val="02606584"/>
    <w:lvl w:ilvl="0" w:tplc="D03AFC2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36275"/>
    <w:multiLevelType w:val="hybridMultilevel"/>
    <w:tmpl w:val="13BC77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24967"/>
    <w:multiLevelType w:val="hybridMultilevel"/>
    <w:tmpl w:val="38BAC2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668C7"/>
    <w:multiLevelType w:val="hybridMultilevel"/>
    <w:tmpl w:val="207EEF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E71BC"/>
    <w:multiLevelType w:val="hybridMultilevel"/>
    <w:tmpl w:val="607AB20C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4075D"/>
    <w:multiLevelType w:val="hybridMultilevel"/>
    <w:tmpl w:val="7D7A31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75F85"/>
    <w:multiLevelType w:val="hybridMultilevel"/>
    <w:tmpl w:val="56D47F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97DA0"/>
    <w:multiLevelType w:val="hybridMultilevel"/>
    <w:tmpl w:val="053AE6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F5155"/>
    <w:multiLevelType w:val="multilevel"/>
    <w:tmpl w:val="FED0143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65F375DA"/>
    <w:multiLevelType w:val="hybridMultilevel"/>
    <w:tmpl w:val="66182D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4B79B9"/>
    <w:multiLevelType w:val="hybridMultilevel"/>
    <w:tmpl w:val="485C83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35D37"/>
    <w:multiLevelType w:val="hybridMultilevel"/>
    <w:tmpl w:val="DC146594"/>
    <w:lvl w:ilvl="0" w:tplc="85023F0A">
      <w:start w:val="1"/>
      <w:numFmt w:val="decimal"/>
      <w:lvlText w:val="%1.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3170A25"/>
    <w:multiLevelType w:val="hybridMultilevel"/>
    <w:tmpl w:val="889AFA5E"/>
    <w:lvl w:ilvl="0" w:tplc="4224EB0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D3479"/>
    <w:multiLevelType w:val="hybridMultilevel"/>
    <w:tmpl w:val="983CD1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50C5B"/>
    <w:multiLevelType w:val="hybridMultilevel"/>
    <w:tmpl w:val="DF901E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7B1FAD"/>
    <w:multiLevelType w:val="hybridMultilevel"/>
    <w:tmpl w:val="766C88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A6A49"/>
    <w:multiLevelType w:val="hybridMultilevel"/>
    <w:tmpl w:val="F17474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3"/>
  </w:num>
  <w:num w:numId="5">
    <w:abstractNumId w:val="5"/>
  </w:num>
  <w:num w:numId="6">
    <w:abstractNumId w:val="27"/>
  </w:num>
  <w:num w:numId="7">
    <w:abstractNumId w:val="13"/>
  </w:num>
  <w:num w:numId="8">
    <w:abstractNumId w:val="28"/>
  </w:num>
  <w:num w:numId="9">
    <w:abstractNumId w:val="34"/>
  </w:num>
  <w:num w:numId="10">
    <w:abstractNumId w:val="24"/>
  </w:num>
  <w:num w:numId="11">
    <w:abstractNumId w:val="19"/>
  </w:num>
  <w:num w:numId="12">
    <w:abstractNumId w:val="35"/>
  </w:num>
  <w:num w:numId="13">
    <w:abstractNumId w:val="10"/>
  </w:num>
  <w:num w:numId="14">
    <w:abstractNumId w:val="26"/>
  </w:num>
  <w:num w:numId="15">
    <w:abstractNumId w:val="33"/>
  </w:num>
  <w:num w:numId="16">
    <w:abstractNumId w:val="11"/>
  </w:num>
  <w:num w:numId="17">
    <w:abstractNumId w:val="4"/>
  </w:num>
  <w:num w:numId="18">
    <w:abstractNumId w:val="29"/>
  </w:num>
  <w:num w:numId="19">
    <w:abstractNumId w:val="22"/>
  </w:num>
  <w:num w:numId="20">
    <w:abstractNumId w:val="17"/>
  </w:num>
  <w:num w:numId="21">
    <w:abstractNumId w:val="15"/>
  </w:num>
  <w:num w:numId="22">
    <w:abstractNumId w:val="7"/>
  </w:num>
  <w:num w:numId="23">
    <w:abstractNumId w:val="20"/>
  </w:num>
  <w:num w:numId="24">
    <w:abstractNumId w:val="6"/>
  </w:num>
  <w:num w:numId="25">
    <w:abstractNumId w:val="21"/>
  </w:num>
  <w:num w:numId="26">
    <w:abstractNumId w:val="3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12"/>
  </w:num>
  <w:num w:numId="31">
    <w:abstractNumId w:val="16"/>
  </w:num>
  <w:num w:numId="32">
    <w:abstractNumId w:val="32"/>
  </w:num>
  <w:num w:numId="33">
    <w:abstractNumId w:val="18"/>
  </w:num>
  <w:num w:numId="34">
    <w:abstractNumId w:val="25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hideSpellingErrors/>
  <w:hideGrammaticalErrors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60"/>
    <w:rsid w:val="00004B60"/>
    <w:rsid w:val="000050CF"/>
    <w:rsid w:val="00010177"/>
    <w:rsid w:val="00015D6D"/>
    <w:rsid w:val="00030B6C"/>
    <w:rsid w:val="0005273E"/>
    <w:rsid w:val="000815DD"/>
    <w:rsid w:val="000826A0"/>
    <w:rsid w:val="00096F99"/>
    <w:rsid w:val="000A3CEF"/>
    <w:rsid w:val="000A711C"/>
    <w:rsid w:val="000C25E3"/>
    <w:rsid w:val="000C7E22"/>
    <w:rsid w:val="000D619F"/>
    <w:rsid w:val="000E6F76"/>
    <w:rsid w:val="0010039D"/>
    <w:rsid w:val="001003A2"/>
    <w:rsid w:val="00100CF1"/>
    <w:rsid w:val="00117847"/>
    <w:rsid w:val="00132ECB"/>
    <w:rsid w:val="001761F1"/>
    <w:rsid w:val="00177EEC"/>
    <w:rsid w:val="001A4304"/>
    <w:rsid w:val="001B2995"/>
    <w:rsid w:val="001D192F"/>
    <w:rsid w:val="001D3EDE"/>
    <w:rsid w:val="001D5209"/>
    <w:rsid w:val="001F4502"/>
    <w:rsid w:val="00202F3B"/>
    <w:rsid w:val="002141ED"/>
    <w:rsid w:val="00214692"/>
    <w:rsid w:val="002461F7"/>
    <w:rsid w:val="00255A74"/>
    <w:rsid w:val="00263958"/>
    <w:rsid w:val="002832DF"/>
    <w:rsid w:val="00291CCC"/>
    <w:rsid w:val="002B3F7F"/>
    <w:rsid w:val="002C131D"/>
    <w:rsid w:val="002E58DE"/>
    <w:rsid w:val="002E7435"/>
    <w:rsid w:val="00301B70"/>
    <w:rsid w:val="00305933"/>
    <w:rsid w:val="00306084"/>
    <w:rsid w:val="003421D0"/>
    <w:rsid w:val="003468DA"/>
    <w:rsid w:val="00364E6C"/>
    <w:rsid w:val="00382E30"/>
    <w:rsid w:val="003846CE"/>
    <w:rsid w:val="00391877"/>
    <w:rsid w:val="00392C80"/>
    <w:rsid w:val="00397921"/>
    <w:rsid w:val="003F09C0"/>
    <w:rsid w:val="003F6CFC"/>
    <w:rsid w:val="003F7B29"/>
    <w:rsid w:val="003F7E05"/>
    <w:rsid w:val="00401378"/>
    <w:rsid w:val="00402E41"/>
    <w:rsid w:val="00415CE6"/>
    <w:rsid w:val="00446F1E"/>
    <w:rsid w:val="00451537"/>
    <w:rsid w:val="004605CF"/>
    <w:rsid w:val="00463B45"/>
    <w:rsid w:val="00464746"/>
    <w:rsid w:val="004739A4"/>
    <w:rsid w:val="00475A06"/>
    <w:rsid w:val="00490BA0"/>
    <w:rsid w:val="004B2A31"/>
    <w:rsid w:val="004C1E0C"/>
    <w:rsid w:val="004D3EB6"/>
    <w:rsid w:val="004E0E75"/>
    <w:rsid w:val="004E4688"/>
    <w:rsid w:val="004E4BCA"/>
    <w:rsid w:val="004F0D83"/>
    <w:rsid w:val="004F387D"/>
    <w:rsid w:val="00501B99"/>
    <w:rsid w:val="005347B9"/>
    <w:rsid w:val="00534830"/>
    <w:rsid w:val="00543DAB"/>
    <w:rsid w:val="00584F71"/>
    <w:rsid w:val="00585031"/>
    <w:rsid w:val="005A333C"/>
    <w:rsid w:val="005B5EFE"/>
    <w:rsid w:val="005C0967"/>
    <w:rsid w:val="005C431D"/>
    <w:rsid w:val="005E58C3"/>
    <w:rsid w:val="005E5FC7"/>
    <w:rsid w:val="005F266F"/>
    <w:rsid w:val="005F6549"/>
    <w:rsid w:val="00615C36"/>
    <w:rsid w:val="00630979"/>
    <w:rsid w:val="0063533A"/>
    <w:rsid w:val="00642298"/>
    <w:rsid w:val="006476E1"/>
    <w:rsid w:val="00647FF7"/>
    <w:rsid w:val="0065002E"/>
    <w:rsid w:val="00661DF0"/>
    <w:rsid w:val="006755BA"/>
    <w:rsid w:val="0068075E"/>
    <w:rsid w:val="00690E0B"/>
    <w:rsid w:val="006B38E2"/>
    <w:rsid w:val="006C60D4"/>
    <w:rsid w:val="006D1FD1"/>
    <w:rsid w:val="006D38B0"/>
    <w:rsid w:val="006E1716"/>
    <w:rsid w:val="006F30E7"/>
    <w:rsid w:val="006F7BFA"/>
    <w:rsid w:val="00705248"/>
    <w:rsid w:val="00710943"/>
    <w:rsid w:val="007219F4"/>
    <w:rsid w:val="00765A41"/>
    <w:rsid w:val="00775151"/>
    <w:rsid w:val="00777051"/>
    <w:rsid w:val="00780399"/>
    <w:rsid w:val="007A227A"/>
    <w:rsid w:val="007A2D8E"/>
    <w:rsid w:val="007B6035"/>
    <w:rsid w:val="007D6879"/>
    <w:rsid w:val="007D68E2"/>
    <w:rsid w:val="007E06D8"/>
    <w:rsid w:val="007E6C9C"/>
    <w:rsid w:val="007F4778"/>
    <w:rsid w:val="00802B8A"/>
    <w:rsid w:val="008167B4"/>
    <w:rsid w:val="00831016"/>
    <w:rsid w:val="00832417"/>
    <w:rsid w:val="00837E16"/>
    <w:rsid w:val="008410EC"/>
    <w:rsid w:val="00866CAE"/>
    <w:rsid w:val="0087027B"/>
    <w:rsid w:val="00875268"/>
    <w:rsid w:val="0088327A"/>
    <w:rsid w:val="008C69D1"/>
    <w:rsid w:val="008D04FC"/>
    <w:rsid w:val="008E20B8"/>
    <w:rsid w:val="008F5A80"/>
    <w:rsid w:val="009011E6"/>
    <w:rsid w:val="00901BAF"/>
    <w:rsid w:val="009129AE"/>
    <w:rsid w:val="0094773E"/>
    <w:rsid w:val="00953D35"/>
    <w:rsid w:val="009555C9"/>
    <w:rsid w:val="00956A53"/>
    <w:rsid w:val="009A09DF"/>
    <w:rsid w:val="009B03FF"/>
    <w:rsid w:val="009D4684"/>
    <w:rsid w:val="009E587E"/>
    <w:rsid w:val="009F71A8"/>
    <w:rsid w:val="00A04B09"/>
    <w:rsid w:val="00A06679"/>
    <w:rsid w:val="00A47505"/>
    <w:rsid w:val="00A47DBE"/>
    <w:rsid w:val="00A5780F"/>
    <w:rsid w:val="00A703C9"/>
    <w:rsid w:val="00A73A41"/>
    <w:rsid w:val="00A7462B"/>
    <w:rsid w:val="00A76A5D"/>
    <w:rsid w:val="00A9206E"/>
    <w:rsid w:val="00A93926"/>
    <w:rsid w:val="00A9569E"/>
    <w:rsid w:val="00A966E7"/>
    <w:rsid w:val="00AB0E22"/>
    <w:rsid w:val="00AC5070"/>
    <w:rsid w:val="00AC61DC"/>
    <w:rsid w:val="00AE1A86"/>
    <w:rsid w:val="00AE3377"/>
    <w:rsid w:val="00AE6CFA"/>
    <w:rsid w:val="00B07A3B"/>
    <w:rsid w:val="00B234A3"/>
    <w:rsid w:val="00B32A93"/>
    <w:rsid w:val="00B45417"/>
    <w:rsid w:val="00B5130D"/>
    <w:rsid w:val="00B551C7"/>
    <w:rsid w:val="00B9579B"/>
    <w:rsid w:val="00BA1474"/>
    <w:rsid w:val="00BB0461"/>
    <w:rsid w:val="00BB5307"/>
    <w:rsid w:val="00BC543F"/>
    <w:rsid w:val="00BE70CC"/>
    <w:rsid w:val="00BF13B4"/>
    <w:rsid w:val="00C0179D"/>
    <w:rsid w:val="00C12151"/>
    <w:rsid w:val="00C432AF"/>
    <w:rsid w:val="00C464A9"/>
    <w:rsid w:val="00C7091D"/>
    <w:rsid w:val="00C721BF"/>
    <w:rsid w:val="00C8235A"/>
    <w:rsid w:val="00C9067F"/>
    <w:rsid w:val="00CC5614"/>
    <w:rsid w:val="00CC63F1"/>
    <w:rsid w:val="00CE1A93"/>
    <w:rsid w:val="00CE48AF"/>
    <w:rsid w:val="00CF24D0"/>
    <w:rsid w:val="00CF7F34"/>
    <w:rsid w:val="00D07CE0"/>
    <w:rsid w:val="00D1583D"/>
    <w:rsid w:val="00D2597D"/>
    <w:rsid w:val="00D43C73"/>
    <w:rsid w:val="00D524BE"/>
    <w:rsid w:val="00D56D1A"/>
    <w:rsid w:val="00D70E95"/>
    <w:rsid w:val="00D76B01"/>
    <w:rsid w:val="00D964D5"/>
    <w:rsid w:val="00D968CA"/>
    <w:rsid w:val="00DB7AEB"/>
    <w:rsid w:val="00DC1BE1"/>
    <w:rsid w:val="00DE056C"/>
    <w:rsid w:val="00DE23F5"/>
    <w:rsid w:val="00DF220E"/>
    <w:rsid w:val="00E02A91"/>
    <w:rsid w:val="00E16754"/>
    <w:rsid w:val="00E256CB"/>
    <w:rsid w:val="00E3763D"/>
    <w:rsid w:val="00E37B49"/>
    <w:rsid w:val="00E415B6"/>
    <w:rsid w:val="00E4550A"/>
    <w:rsid w:val="00E45A74"/>
    <w:rsid w:val="00E6508C"/>
    <w:rsid w:val="00E668F0"/>
    <w:rsid w:val="00E84D8B"/>
    <w:rsid w:val="00E87597"/>
    <w:rsid w:val="00EA55BF"/>
    <w:rsid w:val="00EB4F94"/>
    <w:rsid w:val="00EC015F"/>
    <w:rsid w:val="00EC130B"/>
    <w:rsid w:val="00ED7E98"/>
    <w:rsid w:val="00EE23BE"/>
    <w:rsid w:val="00EF520A"/>
    <w:rsid w:val="00F002F5"/>
    <w:rsid w:val="00F02DB2"/>
    <w:rsid w:val="00F06988"/>
    <w:rsid w:val="00F12C23"/>
    <w:rsid w:val="00F147D8"/>
    <w:rsid w:val="00F1720A"/>
    <w:rsid w:val="00F25BC2"/>
    <w:rsid w:val="00F34E42"/>
    <w:rsid w:val="00F36E16"/>
    <w:rsid w:val="00F434E3"/>
    <w:rsid w:val="00F66162"/>
    <w:rsid w:val="00F773F8"/>
    <w:rsid w:val="00F7787A"/>
    <w:rsid w:val="00F96596"/>
    <w:rsid w:val="00FA7C9C"/>
    <w:rsid w:val="00FB1C59"/>
    <w:rsid w:val="00FB5404"/>
    <w:rsid w:val="00FB55D6"/>
    <w:rsid w:val="00FE1A2E"/>
    <w:rsid w:val="00FE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0554934"/>
  <w15:docId w15:val="{B9249D7F-16DC-4BE6-BF1A-BECCBFAF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64A9"/>
    <w:pPr>
      <w:widowControl w:val="0"/>
      <w:suppressAutoHyphens/>
      <w:spacing w:before="119"/>
    </w:pPr>
    <w:rPr>
      <w:rFonts w:ascii="Calibri" w:eastAsia="Arial Unicode MS" w:hAnsi="Calibri" w:cs="Tahoma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D4684"/>
    <w:rPr>
      <w:rFonts w:ascii="Symbol" w:hAnsi="Symbol" w:cs="Symbol" w:hint="default"/>
    </w:rPr>
  </w:style>
  <w:style w:type="character" w:customStyle="1" w:styleId="WW8Num1z1">
    <w:name w:val="WW8Num1z1"/>
    <w:rsid w:val="009D4684"/>
    <w:rPr>
      <w:rFonts w:ascii="Courier New" w:hAnsi="Courier New" w:cs="Courier New" w:hint="default"/>
    </w:rPr>
  </w:style>
  <w:style w:type="character" w:customStyle="1" w:styleId="WW8Num1z2">
    <w:name w:val="WW8Num1z2"/>
    <w:rsid w:val="009D4684"/>
    <w:rPr>
      <w:rFonts w:ascii="Wingdings" w:hAnsi="Wingdings" w:cs="Wingdings" w:hint="default"/>
    </w:rPr>
  </w:style>
  <w:style w:type="character" w:customStyle="1" w:styleId="WW8Num2z0">
    <w:name w:val="WW8Num2z0"/>
    <w:rsid w:val="009D4684"/>
    <w:rPr>
      <w:rFonts w:ascii="Calibri" w:hAnsi="Calibri" w:cs="Calibri" w:hint="default"/>
    </w:rPr>
  </w:style>
  <w:style w:type="character" w:customStyle="1" w:styleId="WW8Num2z1">
    <w:name w:val="WW8Num2z1"/>
    <w:rsid w:val="009D4684"/>
    <w:rPr>
      <w:rFonts w:ascii="Courier New" w:hAnsi="Courier New" w:cs="Courier New" w:hint="default"/>
    </w:rPr>
  </w:style>
  <w:style w:type="character" w:customStyle="1" w:styleId="WW8Num2z2">
    <w:name w:val="WW8Num2z2"/>
    <w:rsid w:val="009D4684"/>
    <w:rPr>
      <w:rFonts w:ascii="Wingdings" w:hAnsi="Wingdings" w:cs="Wingdings" w:hint="default"/>
    </w:rPr>
  </w:style>
  <w:style w:type="character" w:customStyle="1" w:styleId="WW8Num2z3">
    <w:name w:val="WW8Num2z3"/>
    <w:rsid w:val="009D4684"/>
    <w:rPr>
      <w:rFonts w:ascii="Symbol" w:hAnsi="Symbol" w:cs="Symbol" w:hint="default"/>
    </w:rPr>
  </w:style>
  <w:style w:type="character" w:customStyle="1" w:styleId="WW8Num3z0">
    <w:name w:val="WW8Num3z0"/>
    <w:rsid w:val="009D4684"/>
    <w:rPr>
      <w:rFonts w:ascii="Calibri" w:hAnsi="Calibri" w:cs="Calibri" w:hint="default"/>
    </w:rPr>
  </w:style>
  <w:style w:type="character" w:customStyle="1" w:styleId="WW8Num3z1">
    <w:name w:val="WW8Num3z1"/>
    <w:rsid w:val="009D4684"/>
    <w:rPr>
      <w:rFonts w:ascii="Courier New" w:hAnsi="Courier New" w:cs="Courier New" w:hint="default"/>
    </w:rPr>
  </w:style>
  <w:style w:type="character" w:customStyle="1" w:styleId="WW8Num3z2">
    <w:name w:val="WW8Num3z2"/>
    <w:rsid w:val="009D4684"/>
    <w:rPr>
      <w:rFonts w:ascii="Wingdings" w:hAnsi="Wingdings" w:cs="Wingdings" w:hint="default"/>
    </w:rPr>
  </w:style>
  <w:style w:type="character" w:customStyle="1" w:styleId="WW8Num3z3">
    <w:name w:val="WW8Num3z3"/>
    <w:rsid w:val="009D4684"/>
    <w:rPr>
      <w:rFonts w:ascii="Symbol" w:hAnsi="Symbol" w:cs="Symbol" w:hint="default"/>
    </w:rPr>
  </w:style>
  <w:style w:type="character" w:customStyle="1" w:styleId="Fontepargpadro1">
    <w:name w:val="Fonte parág. padrão1"/>
    <w:rsid w:val="009D4684"/>
  </w:style>
  <w:style w:type="character" w:customStyle="1" w:styleId="RodapChar">
    <w:name w:val="Rodapé Char"/>
    <w:rsid w:val="009D4684"/>
    <w:rPr>
      <w:rFonts w:eastAsia="Arial Unicode MS" w:cs="Mangal"/>
      <w:kern w:val="1"/>
      <w:sz w:val="24"/>
      <w:szCs w:val="21"/>
      <w:lang w:bidi="hi-IN"/>
    </w:rPr>
  </w:style>
  <w:style w:type="character" w:styleId="RefernciaSutil">
    <w:name w:val="Subtle Reference"/>
    <w:rsid w:val="009D4684"/>
    <w:rPr>
      <w:smallCaps/>
      <w:color w:val="C0504D"/>
      <w:u w:val="single"/>
    </w:rPr>
  </w:style>
  <w:style w:type="character" w:customStyle="1" w:styleId="TextodebaloChar">
    <w:name w:val="Texto de balão Char"/>
    <w:rsid w:val="009D4684"/>
    <w:rPr>
      <w:rFonts w:ascii="Tahoma" w:eastAsia="Arial Unicode MS" w:hAnsi="Tahoma" w:cs="Mangal"/>
      <w:kern w:val="1"/>
      <w:sz w:val="16"/>
      <w:szCs w:val="14"/>
      <w:lang w:bidi="hi-IN"/>
    </w:rPr>
  </w:style>
  <w:style w:type="character" w:customStyle="1" w:styleId="WW8Num1z3">
    <w:name w:val="WW8Num1z3"/>
    <w:rsid w:val="009D4684"/>
  </w:style>
  <w:style w:type="character" w:customStyle="1" w:styleId="WW8Num1z4">
    <w:name w:val="WW8Num1z4"/>
    <w:rsid w:val="009D4684"/>
  </w:style>
  <w:style w:type="character" w:customStyle="1" w:styleId="WW8Num1z5">
    <w:name w:val="WW8Num1z5"/>
    <w:rsid w:val="009D4684"/>
  </w:style>
  <w:style w:type="character" w:customStyle="1" w:styleId="WW8Num1z6">
    <w:name w:val="WW8Num1z6"/>
    <w:rsid w:val="009D4684"/>
  </w:style>
  <w:style w:type="character" w:customStyle="1" w:styleId="WW8Num1z7">
    <w:name w:val="WW8Num1z7"/>
    <w:rsid w:val="009D4684"/>
  </w:style>
  <w:style w:type="character" w:customStyle="1" w:styleId="WW8Num1z8">
    <w:name w:val="WW8Num1z8"/>
    <w:rsid w:val="009D4684"/>
  </w:style>
  <w:style w:type="paragraph" w:customStyle="1" w:styleId="Ttulo1">
    <w:name w:val="Título1"/>
    <w:basedOn w:val="Normal"/>
    <w:next w:val="Corpodetexto"/>
    <w:rsid w:val="009D4684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rsid w:val="009D4684"/>
    <w:pPr>
      <w:spacing w:before="0" w:after="120"/>
    </w:pPr>
  </w:style>
  <w:style w:type="paragraph" w:styleId="Lista">
    <w:name w:val="List"/>
    <w:basedOn w:val="Corpodetexto"/>
    <w:rsid w:val="009D4684"/>
  </w:style>
  <w:style w:type="paragraph" w:styleId="Legenda">
    <w:name w:val="caption"/>
    <w:basedOn w:val="Normal"/>
    <w:rsid w:val="009D4684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rsid w:val="009D4684"/>
    <w:pPr>
      <w:suppressLineNumbers/>
    </w:pPr>
  </w:style>
  <w:style w:type="paragraph" w:customStyle="1" w:styleId="Legenda1">
    <w:name w:val="Legenda1"/>
    <w:basedOn w:val="Normal"/>
    <w:rsid w:val="009D4684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rsid w:val="009D4684"/>
    <w:pPr>
      <w:suppressLineNumbers/>
    </w:pPr>
  </w:style>
  <w:style w:type="paragraph" w:styleId="Rodap">
    <w:name w:val="footer"/>
    <w:basedOn w:val="Normal"/>
    <w:rsid w:val="009D4684"/>
    <w:rPr>
      <w:rFonts w:cs="Mangal"/>
      <w:szCs w:val="21"/>
    </w:rPr>
  </w:style>
  <w:style w:type="paragraph" w:styleId="NormalWeb">
    <w:name w:val="Normal (Web)"/>
    <w:basedOn w:val="Normal"/>
    <w:uiPriority w:val="99"/>
    <w:rsid w:val="009D4684"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rsid w:val="009D4684"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rsid w:val="009D4684"/>
  </w:style>
  <w:style w:type="paragraph" w:customStyle="1" w:styleId="00IEIJ">
    <w:name w:val="00.IEIJ"/>
    <w:next w:val="Corpodetexto"/>
    <w:rsid w:val="009D4684"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qFormat/>
    <w:rsid w:val="009D4684"/>
    <w:pPr>
      <w:pBdr>
        <w:top w:val="none" w:sz="0" w:space="0" w:color="000000"/>
        <w:left w:val="none" w:sz="0" w:space="0" w:color="000000"/>
        <w:bottom w:val="double" w:sz="18" w:space="1" w:color="000000"/>
        <w:right w:val="none" w:sz="0" w:space="0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1"/>
      <w:sz w:val="44"/>
      <w:szCs w:val="44"/>
    </w:rPr>
  </w:style>
  <w:style w:type="paragraph" w:customStyle="1" w:styleId="03Texto-IEIJ">
    <w:name w:val="03. Texto - IEIJ"/>
    <w:basedOn w:val="00IEIJ"/>
    <w:next w:val="00IEIJ"/>
    <w:qFormat/>
    <w:rsid w:val="009D4684"/>
    <w:pPr>
      <w:keepNext w:val="0"/>
      <w:spacing w:before="120"/>
    </w:pPr>
    <w:rPr>
      <w:rFonts w:cs="Calibri"/>
      <w:sz w:val="24"/>
      <w:szCs w:val="22"/>
    </w:rPr>
  </w:style>
  <w:style w:type="paragraph" w:customStyle="1" w:styleId="04Lista-IEIJ">
    <w:name w:val="04. Lista - IEIJ"/>
    <w:basedOn w:val="00IEIJ"/>
    <w:qFormat/>
    <w:rsid w:val="009D4684"/>
    <w:pPr>
      <w:numPr>
        <w:numId w:val="2"/>
      </w:num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qFormat/>
    <w:rsid w:val="009D4684"/>
    <w:rPr>
      <w:i/>
      <w:kern w:val="1"/>
      <w:sz w:val="32"/>
      <w:szCs w:val="32"/>
      <w:u w:val="double"/>
    </w:rPr>
  </w:style>
  <w:style w:type="table" w:styleId="Tabelacomgrade">
    <w:name w:val="Table Grid"/>
    <w:basedOn w:val="Tabelanormal"/>
    <w:uiPriority w:val="59"/>
    <w:rsid w:val="00A95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F0D8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C5070"/>
    <w:pPr>
      <w:ind w:left="720"/>
      <w:contextualSpacing/>
    </w:pPr>
    <w:rPr>
      <w:rFonts w:cs="Mangal"/>
      <w:kern w:val="2"/>
      <w:szCs w:val="21"/>
    </w:rPr>
  </w:style>
  <w:style w:type="paragraph" w:customStyle="1" w:styleId="texto-IEIJ">
    <w:name w:val="texto - IEIJ"/>
    <w:basedOn w:val="Normal"/>
    <w:qFormat/>
    <w:rsid w:val="00AC5070"/>
    <w:pPr>
      <w:spacing w:before="120"/>
    </w:pPr>
    <w:rPr>
      <w:rFonts w:cs="Calibri"/>
      <w:kern w:val="2"/>
      <w:sz w:val="22"/>
      <w:szCs w:val="22"/>
      <w:lang w:eastAsia="hi-IN"/>
    </w:rPr>
  </w:style>
  <w:style w:type="paragraph" w:customStyle="1" w:styleId="ttulo-IEIJ">
    <w:name w:val="título - IEIJ"/>
    <w:next w:val="texto-IEIJ"/>
    <w:qFormat/>
    <w:rsid w:val="00AC5070"/>
    <w:pPr>
      <w:widowControl w:val="0"/>
      <w:pBdr>
        <w:bottom w:val="triple" w:sz="4" w:space="1" w:color="auto"/>
      </w:pBdr>
      <w:spacing w:after="120"/>
    </w:pPr>
    <w:rPr>
      <w:rFonts w:ascii="Calibri" w:eastAsia="Arial Unicode MS" w:hAnsi="Calibri" w:cs="Calibri"/>
      <w:b/>
      <w:caps/>
      <w:spacing w:val="10"/>
      <w:kern w:val="44"/>
      <w:sz w:val="44"/>
      <w:szCs w:val="44"/>
      <w:lang w:eastAsia="hi-IN" w:bidi="hi-IN"/>
    </w:rPr>
  </w:style>
  <w:style w:type="character" w:customStyle="1" w:styleId="fontstyle01">
    <w:name w:val="fontstyle01"/>
    <w:basedOn w:val="Fontepargpadro"/>
    <w:rsid w:val="00D2597D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3F7E05"/>
    <w:rPr>
      <w:rFonts w:ascii="Frutiger-UltraBlack" w:hAnsi="Frutiger-UltraBlack" w:hint="default"/>
      <w:b w:val="0"/>
      <w:bCs w:val="0"/>
      <w:i w:val="0"/>
      <w:iCs w:val="0"/>
      <w:color w:val="FFFFFF"/>
      <w:sz w:val="22"/>
      <w:szCs w:val="22"/>
    </w:rPr>
  </w:style>
  <w:style w:type="character" w:customStyle="1" w:styleId="fontstyle31">
    <w:name w:val="fontstyle31"/>
    <w:basedOn w:val="Fontepargpadro"/>
    <w:rsid w:val="003F7E05"/>
    <w:rPr>
      <w:rFonts w:ascii="Frutiger-LightCn" w:hAnsi="Frutiger-LightCn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41">
    <w:name w:val="fontstyle41"/>
    <w:basedOn w:val="Fontepargpadro"/>
    <w:rsid w:val="003F7E05"/>
    <w:rPr>
      <w:rFonts w:ascii="Frutiger-Light" w:hAnsi="Frutiger-Light" w:hint="default"/>
      <w:b w:val="0"/>
      <w:bCs w:val="0"/>
      <w:i w:val="0"/>
      <w:iCs w:val="0"/>
      <w:color w:val="00ADEE"/>
      <w:sz w:val="14"/>
      <w:szCs w:val="14"/>
    </w:rPr>
  </w:style>
  <w:style w:type="character" w:customStyle="1" w:styleId="fontstyle51">
    <w:name w:val="fontstyle51"/>
    <w:basedOn w:val="Fontepargpadro"/>
    <w:rsid w:val="003F7E05"/>
    <w:rPr>
      <w:rFonts w:ascii="Optima-Bold" w:hAnsi="Optima-Bold" w:hint="default"/>
      <w:b/>
      <w:bCs/>
      <w:i w:val="0"/>
      <w:iCs w:val="0"/>
      <w:color w:val="0089CF"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117847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0A71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0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i0nx9uMHtcZNF-wiJTicBm-8w1KuGWOfVGIjQ8i8HEE/edit?usp=shar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ana\Downloads\timbrado_TAD_XoAno%20(1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timbrado_TAD_XoAno (1)</Template>
  <TotalTime>4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Anna Carolina Galli</cp:lastModifiedBy>
  <cp:revision>3</cp:revision>
  <cp:lastPrinted>2020-09-11T19:21:00Z</cp:lastPrinted>
  <dcterms:created xsi:type="dcterms:W3CDTF">2020-09-11T19:21:00Z</dcterms:created>
  <dcterms:modified xsi:type="dcterms:W3CDTF">2020-09-11T19:21:00Z</dcterms:modified>
</cp:coreProperties>
</file>