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D7994B" w14:textId="07546958" w:rsidR="001761F1" w:rsidRDefault="00D0696E" w:rsidP="00AA1F1A">
      <w:pPr>
        <w:pStyle w:val="01Ttulo-IEIJ"/>
        <w:spacing w:before="120" w:after="0" w:line="312" w:lineRule="auto"/>
        <w:rPr>
          <w:sz w:val="32"/>
          <w:szCs w:val="32"/>
        </w:rPr>
      </w:pPr>
      <w:r>
        <w:rPr>
          <w:sz w:val="32"/>
          <w:szCs w:val="32"/>
        </w:rPr>
        <w:t>Confecção do desafio de lógica/matemática para o jornal</w:t>
      </w:r>
    </w:p>
    <w:p w14:paraId="177E58CD" w14:textId="71B8B1CE" w:rsidR="00D45101" w:rsidRPr="00545240" w:rsidRDefault="00D45101" w:rsidP="00545240">
      <w:pPr>
        <w:pStyle w:val="00IEIJ"/>
        <w:spacing w:before="120" w:line="288" w:lineRule="auto"/>
        <w:ind w:firstLine="709"/>
        <w:jc w:val="both"/>
        <w:rPr>
          <w:sz w:val="26"/>
          <w:szCs w:val="26"/>
        </w:rPr>
      </w:pPr>
      <w:r w:rsidRPr="00545240">
        <w:rPr>
          <w:sz w:val="26"/>
          <w:szCs w:val="26"/>
        </w:rPr>
        <w:t xml:space="preserve">Bom dia 5º ano. </w:t>
      </w:r>
    </w:p>
    <w:p w14:paraId="430036AF" w14:textId="24CB85EA" w:rsidR="00D45101" w:rsidRPr="00545240" w:rsidRDefault="00D0696E" w:rsidP="00545240">
      <w:pPr>
        <w:pStyle w:val="Corpodetexto"/>
        <w:spacing w:before="120" w:after="0" w:line="288" w:lineRule="auto"/>
        <w:ind w:firstLine="709"/>
        <w:jc w:val="both"/>
        <w:rPr>
          <w:sz w:val="26"/>
          <w:szCs w:val="26"/>
        </w:rPr>
      </w:pPr>
      <w:r w:rsidRPr="00545240">
        <w:rPr>
          <w:sz w:val="26"/>
          <w:szCs w:val="26"/>
        </w:rPr>
        <w:t xml:space="preserve">Conforme combinamos em nossa </w:t>
      </w:r>
      <w:proofErr w:type="spellStart"/>
      <w:r w:rsidRPr="00545240">
        <w:rPr>
          <w:sz w:val="26"/>
          <w:szCs w:val="26"/>
        </w:rPr>
        <w:t>videochamada</w:t>
      </w:r>
      <w:proofErr w:type="spellEnd"/>
      <w:r w:rsidRPr="00545240">
        <w:rPr>
          <w:sz w:val="26"/>
          <w:szCs w:val="26"/>
        </w:rPr>
        <w:t xml:space="preserve"> ontem, hoje e amanhã vocês farão um desafio bem divertido de lógica matemática para ir </w:t>
      </w:r>
      <w:r w:rsidR="00545240" w:rsidRPr="00545240">
        <w:rPr>
          <w:sz w:val="26"/>
          <w:szCs w:val="26"/>
        </w:rPr>
        <w:t>n</w:t>
      </w:r>
      <w:r w:rsidRPr="00545240">
        <w:rPr>
          <w:sz w:val="26"/>
          <w:szCs w:val="26"/>
        </w:rPr>
        <w:t>o jornal do projeto de vocês.</w:t>
      </w:r>
    </w:p>
    <w:p w14:paraId="40D57CF8" w14:textId="213634EC" w:rsidR="00D0696E" w:rsidRPr="00545240" w:rsidRDefault="00D0696E" w:rsidP="00545240">
      <w:pPr>
        <w:pStyle w:val="Corpodetexto"/>
        <w:spacing w:before="120" w:after="0" w:line="288" w:lineRule="auto"/>
        <w:ind w:firstLine="709"/>
        <w:jc w:val="both"/>
        <w:rPr>
          <w:sz w:val="26"/>
          <w:szCs w:val="26"/>
        </w:rPr>
      </w:pPr>
      <w:r w:rsidRPr="00545240">
        <w:rPr>
          <w:sz w:val="26"/>
          <w:szCs w:val="26"/>
        </w:rPr>
        <w:t>É importante que o desafio tenha uma proposta escrita e o gabarito da resposta. Para isso, caprichem na elaboração das frases, na criação do desafio e na resolução</w:t>
      </w:r>
      <w:r w:rsidR="00545240" w:rsidRPr="00545240">
        <w:rPr>
          <w:sz w:val="26"/>
          <w:szCs w:val="26"/>
        </w:rPr>
        <w:t xml:space="preserve"> </w:t>
      </w:r>
      <w:r w:rsidRPr="00545240">
        <w:rPr>
          <w:sz w:val="26"/>
          <w:szCs w:val="26"/>
        </w:rPr>
        <w:t>para o gabarito.</w:t>
      </w:r>
    </w:p>
    <w:p w14:paraId="17F9D0E8" w14:textId="07652341" w:rsidR="00D0696E" w:rsidRPr="00545240" w:rsidRDefault="00D0696E" w:rsidP="00545240">
      <w:pPr>
        <w:pStyle w:val="Corpodetexto"/>
        <w:spacing w:before="120" w:after="0" w:line="288" w:lineRule="auto"/>
        <w:ind w:firstLine="709"/>
        <w:jc w:val="both"/>
        <w:rPr>
          <w:sz w:val="26"/>
          <w:szCs w:val="26"/>
        </w:rPr>
      </w:pPr>
      <w:r w:rsidRPr="00545240">
        <w:rPr>
          <w:sz w:val="26"/>
          <w:szCs w:val="26"/>
        </w:rPr>
        <w:t>Lembrando que vocês foram divididos em 3 grupos:</w:t>
      </w:r>
    </w:p>
    <w:p w14:paraId="4E062B76" w14:textId="1A50BA3D" w:rsidR="00D0696E" w:rsidRPr="00631A71" w:rsidRDefault="00D0696E" w:rsidP="00545240">
      <w:pPr>
        <w:pStyle w:val="Corpodetexto"/>
        <w:spacing w:before="120" w:after="0" w:line="288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631A71">
        <w:rPr>
          <w:b/>
          <w:bCs/>
          <w:color w:val="FF0000"/>
          <w:sz w:val="26"/>
          <w:szCs w:val="26"/>
        </w:rPr>
        <w:t>Grupo 1: Ana Laura, Joana e Lucas;</w:t>
      </w:r>
    </w:p>
    <w:p w14:paraId="260570C2" w14:textId="2C234908" w:rsidR="00D0696E" w:rsidRPr="00631A71" w:rsidRDefault="00D0696E" w:rsidP="00545240">
      <w:pPr>
        <w:pStyle w:val="Corpodetexto"/>
        <w:spacing w:before="120" w:after="0" w:line="288" w:lineRule="auto"/>
        <w:ind w:firstLine="709"/>
        <w:jc w:val="both"/>
        <w:rPr>
          <w:b/>
          <w:bCs/>
          <w:color w:val="00B050"/>
          <w:sz w:val="26"/>
          <w:szCs w:val="26"/>
        </w:rPr>
      </w:pPr>
      <w:r w:rsidRPr="00631A71">
        <w:rPr>
          <w:b/>
          <w:bCs/>
          <w:color w:val="00B050"/>
          <w:sz w:val="26"/>
          <w:szCs w:val="26"/>
        </w:rPr>
        <w:t>Grupo 2: Maria Rita, Ana V e Gabriel;</w:t>
      </w:r>
    </w:p>
    <w:p w14:paraId="6B39FF18" w14:textId="264F240B" w:rsidR="00545240" w:rsidRPr="00631A71" w:rsidRDefault="00D0696E" w:rsidP="00545240">
      <w:pPr>
        <w:pStyle w:val="Corpodetexto"/>
        <w:spacing w:before="120" w:after="0" w:line="288" w:lineRule="auto"/>
        <w:ind w:firstLine="709"/>
        <w:jc w:val="both"/>
        <w:rPr>
          <w:b/>
          <w:bCs/>
          <w:color w:val="7030A0"/>
          <w:sz w:val="26"/>
          <w:szCs w:val="26"/>
        </w:rPr>
      </w:pPr>
      <w:r w:rsidRPr="00631A71">
        <w:rPr>
          <w:b/>
          <w:bCs/>
          <w:color w:val="7030A0"/>
          <w:sz w:val="26"/>
          <w:szCs w:val="26"/>
        </w:rPr>
        <w:t>Grupo 3: Rafael, Guilherme e João.</w:t>
      </w:r>
    </w:p>
    <w:p w14:paraId="452676FD" w14:textId="3B505ABB" w:rsidR="00545240" w:rsidRPr="00545240" w:rsidRDefault="00545240" w:rsidP="00545240">
      <w:pPr>
        <w:pStyle w:val="Corpodetexto"/>
        <w:spacing w:before="120" w:after="0" w:line="288" w:lineRule="auto"/>
        <w:ind w:firstLine="709"/>
        <w:jc w:val="both"/>
        <w:rPr>
          <w:sz w:val="26"/>
          <w:szCs w:val="26"/>
        </w:rPr>
      </w:pPr>
      <w:proofErr w:type="spellStart"/>
      <w:r w:rsidRPr="00545240">
        <w:rPr>
          <w:sz w:val="26"/>
          <w:szCs w:val="26"/>
        </w:rPr>
        <w:t>Combienem</w:t>
      </w:r>
      <w:proofErr w:type="spellEnd"/>
      <w:r w:rsidRPr="00545240">
        <w:rPr>
          <w:sz w:val="26"/>
          <w:szCs w:val="26"/>
        </w:rPr>
        <w:t xml:space="preserve"> entre vocês o melhor horário para realizar a atividade, de preferência entre as aulas de </w:t>
      </w:r>
      <w:proofErr w:type="spellStart"/>
      <w:r w:rsidRPr="00545240">
        <w:rPr>
          <w:sz w:val="26"/>
          <w:szCs w:val="26"/>
        </w:rPr>
        <w:t>videochamada</w:t>
      </w:r>
      <w:proofErr w:type="spellEnd"/>
      <w:r w:rsidR="00B840D7">
        <w:rPr>
          <w:sz w:val="26"/>
          <w:szCs w:val="26"/>
        </w:rPr>
        <w:t xml:space="preserve"> de hoje e de amanhã. </w:t>
      </w:r>
      <w:bookmarkStart w:id="0" w:name="_GoBack"/>
      <w:bookmarkEnd w:id="0"/>
      <w:proofErr w:type="gramStart"/>
      <w:r>
        <w:rPr>
          <w:sz w:val="26"/>
          <w:szCs w:val="26"/>
        </w:rPr>
        <w:t>Lembrando</w:t>
      </w:r>
      <w:proofErr w:type="gramEnd"/>
      <w:r>
        <w:rPr>
          <w:sz w:val="26"/>
          <w:szCs w:val="26"/>
        </w:rPr>
        <w:t xml:space="preserve"> que cada grupo precisará fazer a proposta no Documentos do Google, compartilhado por e-mail</w:t>
      </w:r>
      <w:r w:rsidR="00631A71">
        <w:rPr>
          <w:sz w:val="26"/>
          <w:szCs w:val="26"/>
        </w:rPr>
        <w:t xml:space="preserve"> ontem.</w:t>
      </w:r>
    </w:p>
    <w:p w14:paraId="2FABE597" w14:textId="0BEAFDC0" w:rsidR="00D0696E" w:rsidRPr="00545240" w:rsidRDefault="00D0696E" w:rsidP="00545240">
      <w:pPr>
        <w:pStyle w:val="Corpodetexto"/>
        <w:spacing w:before="120" w:after="0" w:line="288" w:lineRule="auto"/>
        <w:ind w:firstLine="709"/>
        <w:jc w:val="both"/>
        <w:rPr>
          <w:sz w:val="26"/>
          <w:szCs w:val="26"/>
        </w:rPr>
      </w:pPr>
      <w:r w:rsidRPr="00545240">
        <w:rPr>
          <w:sz w:val="26"/>
          <w:szCs w:val="26"/>
        </w:rPr>
        <w:t>Durante o ano você</w:t>
      </w:r>
      <w:r w:rsidR="00545240">
        <w:rPr>
          <w:sz w:val="26"/>
          <w:szCs w:val="26"/>
        </w:rPr>
        <w:t>s</w:t>
      </w:r>
      <w:r w:rsidRPr="00545240">
        <w:rPr>
          <w:sz w:val="26"/>
          <w:szCs w:val="26"/>
        </w:rPr>
        <w:t xml:space="preserve"> já resolve</w:t>
      </w:r>
      <w:r w:rsidR="00545240">
        <w:rPr>
          <w:sz w:val="26"/>
          <w:szCs w:val="26"/>
        </w:rPr>
        <w:t>ram</w:t>
      </w:r>
      <w:r w:rsidRPr="00545240">
        <w:rPr>
          <w:sz w:val="26"/>
          <w:szCs w:val="26"/>
        </w:rPr>
        <w:t xml:space="preserve"> vários desafios de lógica matemática, como exemplos</w:t>
      </w:r>
      <w:r w:rsidR="00631A71">
        <w:rPr>
          <w:sz w:val="26"/>
          <w:szCs w:val="26"/>
        </w:rPr>
        <w:t xml:space="preserve">: </w:t>
      </w:r>
      <w:r w:rsidRPr="00545240">
        <w:rPr>
          <w:sz w:val="26"/>
          <w:szCs w:val="26"/>
        </w:rPr>
        <w:t>sudoku, quadrado mágico, pirâmide mágica, enigmas com palitos de fósforo entre outros. Você pode se basear em algum deles para criar o desafio do seu grupo</w:t>
      </w:r>
      <w:r w:rsidR="00631A71">
        <w:rPr>
          <w:sz w:val="26"/>
          <w:szCs w:val="26"/>
        </w:rPr>
        <w:t>.</w:t>
      </w:r>
    </w:p>
    <w:p w14:paraId="2FFDE5D3" w14:textId="3A66908A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</w:p>
    <w:p w14:paraId="0BC3E384" w14:textId="07D2D4DD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  <w:r w:rsidRPr="00545240">
        <w:rPr>
          <w:sz w:val="26"/>
          <w:szCs w:val="26"/>
        </w:rPr>
        <w:t xml:space="preserve">Deixo aqui alguns sites como sugestões </w:t>
      </w:r>
      <w:r w:rsidR="00631A71">
        <w:rPr>
          <w:sz w:val="26"/>
          <w:szCs w:val="26"/>
        </w:rPr>
        <w:t>para a</w:t>
      </w:r>
      <w:r w:rsidRPr="00545240">
        <w:rPr>
          <w:sz w:val="26"/>
          <w:szCs w:val="26"/>
        </w:rPr>
        <w:t xml:space="preserve"> pesquisa:</w:t>
      </w:r>
    </w:p>
    <w:p w14:paraId="67400AB9" w14:textId="4F7C70BD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  <w:hyperlink r:id="rId7" w:history="1">
        <w:r w:rsidRPr="00545240">
          <w:rPr>
            <w:rStyle w:val="Hyperlink"/>
            <w:sz w:val="26"/>
            <w:szCs w:val="26"/>
          </w:rPr>
          <w:t>http://clubes.obmep.org.br/blog/jogos-e-passatempos/</w:t>
        </w:r>
      </w:hyperlink>
    </w:p>
    <w:p w14:paraId="5056245E" w14:textId="7027540A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  <w:hyperlink r:id="rId8" w:history="1">
        <w:r w:rsidRPr="00545240">
          <w:rPr>
            <w:rStyle w:val="Hyperlink"/>
            <w:sz w:val="26"/>
            <w:szCs w:val="26"/>
          </w:rPr>
          <w:t>https://rachacuca.com.br/</w:t>
        </w:r>
      </w:hyperlink>
    </w:p>
    <w:p w14:paraId="2FCFFC1E" w14:textId="151500EB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  <w:hyperlink r:id="rId9" w:history="1">
        <w:r w:rsidRPr="00545240">
          <w:rPr>
            <w:rStyle w:val="Hyperlink"/>
            <w:sz w:val="26"/>
            <w:szCs w:val="26"/>
          </w:rPr>
          <w:t>https://www.somatematica.com.br/jogos.php#topo</w:t>
        </w:r>
      </w:hyperlink>
    </w:p>
    <w:p w14:paraId="4B5151ED" w14:textId="74441D57" w:rsidR="00D0696E" w:rsidRDefault="00545240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  <w:hyperlink r:id="rId10" w:history="1">
        <w:r w:rsidRPr="00BD7E37">
          <w:rPr>
            <w:rStyle w:val="Hyperlink"/>
            <w:sz w:val="26"/>
            <w:szCs w:val="26"/>
          </w:rPr>
          <w:t>https://br.pinterest.com</w:t>
        </w:r>
      </w:hyperlink>
    </w:p>
    <w:p w14:paraId="74268AA3" w14:textId="77777777" w:rsidR="00545240" w:rsidRDefault="00545240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</w:p>
    <w:p w14:paraId="129B08F5" w14:textId="77777777" w:rsidR="00545240" w:rsidRPr="00545240" w:rsidRDefault="00545240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</w:p>
    <w:p w14:paraId="4C3E2672" w14:textId="77777777" w:rsidR="00D0696E" w:rsidRPr="00545240" w:rsidRDefault="00D0696E" w:rsidP="00545240">
      <w:pPr>
        <w:pStyle w:val="Corpodetexto"/>
        <w:spacing w:before="120" w:after="0" w:line="288" w:lineRule="auto"/>
        <w:jc w:val="both"/>
        <w:rPr>
          <w:sz w:val="26"/>
          <w:szCs w:val="26"/>
        </w:rPr>
      </w:pPr>
    </w:p>
    <w:p w14:paraId="53919579" w14:textId="77777777" w:rsidR="00D0696E" w:rsidRDefault="00D0696E" w:rsidP="00D0696E">
      <w:pPr>
        <w:pStyle w:val="Corpodetexto"/>
        <w:spacing w:after="0" w:line="360" w:lineRule="auto"/>
        <w:jc w:val="both"/>
        <w:rPr>
          <w:sz w:val="28"/>
          <w:szCs w:val="28"/>
        </w:rPr>
      </w:pPr>
    </w:p>
    <w:p w14:paraId="16BF6D94" w14:textId="77777777" w:rsidR="00D0696E" w:rsidRPr="00D45101" w:rsidRDefault="00D0696E" w:rsidP="00D45101">
      <w:pPr>
        <w:pStyle w:val="Corpodetexto"/>
        <w:spacing w:after="0" w:line="360" w:lineRule="auto"/>
        <w:ind w:firstLine="709"/>
        <w:jc w:val="both"/>
        <w:rPr>
          <w:sz w:val="28"/>
          <w:szCs w:val="28"/>
        </w:rPr>
      </w:pPr>
    </w:p>
    <w:sectPr w:rsidR="00D0696E" w:rsidRPr="00D45101" w:rsidSect="00AA5F93">
      <w:headerReference w:type="default" r:id="rId11"/>
      <w:headerReference w:type="first" r:id="rId12"/>
      <w:type w:val="continuous"/>
      <w:pgSz w:w="11906" w:h="16838"/>
      <w:pgMar w:top="1418" w:right="1134" w:bottom="709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B248A" w14:textId="77777777" w:rsidR="00B41F6C" w:rsidRDefault="00B41F6C">
      <w:pPr>
        <w:spacing w:before="0"/>
      </w:pPr>
      <w:r>
        <w:separator/>
      </w:r>
    </w:p>
  </w:endnote>
  <w:endnote w:type="continuationSeparator" w:id="0">
    <w:p w14:paraId="2BB9FE2D" w14:textId="77777777" w:rsidR="00B41F6C" w:rsidRDefault="00B41F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UltraBlack">
    <w:altName w:val="Cambria"/>
    <w:panose1 w:val="00000000000000000000"/>
    <w:charset w:val="00"/>
    <w:family w:val="roman"/>
    <w:notTrueType/>
    <w:pitch w:val="default"/>
  </w:font>
  <w:font w:name="Frutiger-LightCn">
    <w:altName w:val="Cambria"/>
    <w:panose1 w:val="00000000000000000000"/>
    <w:charset w:val="00"/>
    <w:family w:val="roman"/>
    <w:notTrueType/>
    <w:pitch w:val="default"/>
  </w:font>
  <w:font w:name="Frutiger-Light">
    <w:altName w:val="Cambria"/>
    <w:panose1 w:val="00000000000000000000"/>
    <w:charset w:val="00"/>
    <w:family w:val="roman"/>
    <w:notTrueType/>
    <w:pitch w:val="default"/>
  </w:font>
  <w:font w:name="Optim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3578" w14:textId="77777777" w:rsidR="00B41F6C" w:rsidRDefault="00B41F6C">
      <w:pPr>
        <w:spacing w:before="0"/>
      </w:pPr>
      <w:r>
        <w:separator/>
      </w:r>
    </w:p>
  </w:footnote>
  <w:footnote w:type="continuationSeparator" w:id="0">
    <w:p w14:paraId="65F0C5E9" w14:textId="77777777" w:rsidR="00B41F6C" w:rsidRDefault="00B41F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57D8" w14:textId="77777777"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3267" w14:textId="77777777" w:rsidR="00475A06" w:rsidRDefault="00FE1A2E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296EFD8F" wp14:editId="220232BD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8C">
      <w:rPr>
        <w:rFonts w:cs="Calibri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496143B1" wp14:editId="336EBEA2">
          <wp:simplePos x="0" y="0"/>
          <wp:positionH relativeFrom="column">
            <wp:posOffset>-729615</wp:posOffset>
          </wp:positionH>
          <wp:positionV relativeFrom="paragraph">
            <wp:posOffset>-294005</wp:posOffset>
          </wp:positionV>
          <wp:extent cx="7486650" cy="1400175"/>
          <wp:effectExtent l="19050" t="0" r="0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936" cy="140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14:paraId="196D706A" w14:textId="4664DE90" w:rsidR="00475A06" w:rsidRDefault="00E75920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Primavera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</w:t>
    </w:r>
    <w:r w:rsidR="00D0696E">
      <w:rPr>
        <w:rStyle w:val="RefernciaSutil"/>
        <w:rFonts w:cs="Calibri"/>
        <w:smallCaps w:val="0"/>
        <w:color w:val="auto"/>
        <w:u w:val="none"/>
      </w:rPr>
      <w:t>01 e 02</w:t>
    </w:r>
    <w:r w:rsidR="00780399">
      <w:rPr>
        <w:rStyle w:val="RefernciaSutil"/>
        <w:rFonts w:cs="Calibri"/>
        <w:smallCaps w:val="0"/>
        <w:color w:val="auto"/>
        <w:u w:val="none"/>
      </w:rPr>
      <w:t xml:space="preserve"> </w:t>
    </w:r>
    <w:r w:rsidR="002C131D">
      <w:rPr>
        <w:rStyle w:val="RefernciaSutil"/>
        <w:rFonts w:cs="Calibri"/>
        <w:smallCaps w:val="0"/>
        <w:color w:val="auto"/>
        <w:u w:val="none"/>
      </w:rPr>
      <w:t xml:space="preserve">de </w:t>
    </w:r>
    <w:r w:rsidR="00D0696E">
      <w:rPr>
        <w:rStyle w:val="RefernciaSutil"/>
        <w:rFonts w:cs="Calibri"/>
        <w:smallCaps w:val="0"/>
        <w:color w:val="auto"/>
        <w:u w:val="none"/>
      </w:rPr>
      <w:t>outubro</w:t>
    </w:r>
  </w:p>
  <w:p w14:paraId="167E4191" w14:textId="226B10CE"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 w:rsidR="00291CCC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 w:rsidR="00291CCC">
      <w:rPr>
        <w:rStyle w:val="RefernciaSutil"/>
        <w:rFonts w:cs="Calibri"/>
        <w:smallCaps w:val="0"/>
        <w:color w:val="auto"/>
        <w:u w:val="none"/>
      </w:rPr>
      <w:t xml:space="preserve"> </w:t>
    </w:r>
    <w:r w:rsidR="00F35588">
      <w:rPr>
        <w:rStyle w:val="RefernciaSutil"/>
        <w:rFonts w:cs="Calibri"/>
        <w:smallCaps w:val="0"/>
        <w:color w:val="auto"/>
        <w:u w:val="none"/>
      </w:rPr>
      <w:t>5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  <w:r w:rsidR="00647FF7">
      <w:rPr>
        <w:rStyle w:val="RefernciaSutil"/>
        <w:rFonts w:cs="Calibri"/>
        <w:smallCaps w:val="0"/>
        <w:color w:val="auto"/>
        <w:u w:val="none"/>
      </w:rPr>
      <w:t xml:space="preserve">    /   </w:t>
    </w:r>
    <w:r w:rsidR="00291CCC">
      <w:rPr>
        <w:rStyle w:val="RefernciaSutil"/>
        <w:rFonts w:cs="Calibri"/>
        <w:smallCaps w:val="0"/>
        <w:color w:val="auto"/>
        <w:u w:val="none"/>
      </w:rPr>
      <w:t>Matemática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2D00EFC"/>
    <w:multiLevelType w:val="hybridMultilevel"/>
    <w:tmpl w:val="E758BF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1669"/>
    <w:multiLevelType w:val="hybridMultilevel"/>
    <w:tmpl w:val="CE52A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C79E2"/>
    <w:multiLevelType w:val="hybridMultilevel"/>
    <w:tmpl w:val="B7E8D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77C88"/>
    <w:multiLevelType w:val="hybridMultilevel"/>
    <w:tmpl w:val="2B6890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76277"/>
    <w:multiLevelType w:val="hybridMultilevel"/>
    <w:tmpl w:val="7868AEB6"/>
    <w:lvl w:ilvl="0" w:tplc="4AFAD100">
      <w:start w:val="1"/>
      <w:numFmt w:val="lowerLetter"/>
      <w:lvlText w:val="%1)"/>
      <w:lvlJc w:val="left"/>
      <w:pPr>
        <w:ind w:left="720" w:hanging="360"/>
      </w:pPr>
      <w:rPr>
        <w:rFonts w:ascii="Helvetica-Bold" w:hAnsi="Helvetica-Bold" w:hint="default"/>
        <w:b/>
        <w:color w:val="678F4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12D94"/>
    <w:multiLevelType w:val="hybridMultilevel"/>
    <w:tmpl w:val="7F7C5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E5EC1"/>
    <w:multiLevelType w:val="hybridMultilevel"/>
    <w:tmpl w:val="4BB6F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25249"/>
    <w:multiLevelType w:val="hybridMultilevel"/>
    <w:tmpl w:val="F9EEA2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1DF2"/>
    <w:multiLevelType w:val="hybridMultilevel"/>
    <w:tmpl w:val="7BE22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27FBB"/>
    <w:multiLevelType w:val="hybridMultilevel"/>
    <w:tmpl w:val="CAD6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A53E0"/>
    <w:multiLevelType w:val="hybridMultilevel"/>
    <w:tmpl w:val="2DFCA7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31C25"/>
    <w:multiLevelType w:val="hybridMultilevel"/>
    <w:tmpl w:val="44B08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D5EFB"/>
    <w:multiLevelType w:val="hybridMultilevel"/>
    <w:tmpl w:val="B470C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B2E72"/>
    <w:multiLevelType w:val="hybridMultilevel"/>
    <w:tmpl w:val="D938D220"/>
    <w:lvl w:ilvl="0" w:tplc="B70269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6CA1"/>
    <w:multiLevelType w:val="hybridMultilevel"/>
    <w:tmpl w:val="A448F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5940"/>
    <w:multiLevelType w:val="multilevel"/>
    <w:tmpl w:val="66228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78269C"/>
    <w:multiLevelType w:val="hybridMultilevel"/>
    <w:tmpl w:val="CF80E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62D87"/>
    <w:multiLevelType w:val="hybridMultilevel"/>
    <w:tmpl w:val="1DB64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84803"/>
    <w:multiLevelType w:val="hybridMultilevel"/>
    <w:tmpl w:val="02606584"/>
    <w:lvl w:ilvl="0" w:tplc="D03AFC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6275"/>
    <w:multiLevelType w:val="hybridMultilevel"/>
    <w:tmpl w:val="13BC7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4967"/>
    <w:multiLevelType w:val="hybridMultilevel"/>
    <w:tmpl w:val="38BAC2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668C7"/>
    <w:multiLevelType w:val="hybridMultilevel"/>
    <w:tmpl w:val="207EE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E71BC"/>
    <w:multiLevelType w:val="hybridMultilevel"/>
    <w:tmpl w:val="607AB20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075D"/>
    <w:multiLevelType w:val="hybridMultilevel"/>
    <w:tmpl w:val="7D7A3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75F85"/>
    <w:multiLevelType w:val="hybridMultilevel"/>
    <w:tmpl w:val="56D47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97DA0"/>
    <w:multiLevelType w:val="hybridMultilevel"/>
    <w:tmpl w:val="053AE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5155"/>
    <w:multiLevelType w:val="multilevel"/>
    <w:tmpl w:val="FED014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3B3204A"/>
    <w:multiLevelType w:val="hybridMultilevel"/>
    <w:tmpl w:val="C7F80612"/>
    <w:lvl w:ilvl="0" w:tplc="FFAABDF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375DA"/>
    <w:multiLevelType w:val="hybridMultilevel"/>
    <w:tmpl w:val="66182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B79B9"/>
    <w:multiLevelType w:val="hybridMultilevel"/>
    <w:tmpl w:val="485C8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35D37"/>
    <w:multiLevelType w:val="hybridMultilevel"/>
    <w:tmpl w:val="DC146594"/>
    <w:lvl w:ilvl="0" w:tplc="85023F0A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3170A25"/>
    <w:multiLevelType w:val="hybridMultilevel"/>
    <w:tmpl w:val="889AFA5E"/>
    <w:lvl w:ilvl="0" w:tplc="4224E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D3479"/>
    <w:multiLevelType w:val="hybridMultilevel"/>
    <w:tmpl w:val="983CD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50C5B"/>
    <w:multiLevelType w:val="hybridMultilevel"/>
    <w:tmpl w:val="DF901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1FAD"/>
    <w:multiLevelType w:val="hybridMultilevel"/>
    <w:tmpl w:val="766C8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6A49"/>
    <w:multiLevelType w:val="hybridMultilevel"/>
    <w:tmpl w:val="F1747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29"/>
  </w:num>
  <w:num w:numId="7">
    <w:abstractNumId w:val="15"/>
  </w:num>
  <w:num w:numId="8">
    <w:abstractNumId w:val="31"/>
  </w:num>
  <w:num w:numId="9">
    <w:abstractNumId w:val="37"/>
  </w:num>
  <w:num w:numId="10">
    <w:abstractNumId w:val="26"/>
  </w:num>
  <w:num w:numId="11">
    <w:abstractNumId w:val="21"/>
  </w:num>
  <w:num w:numId="12">
    <w:abstractNumId w:val="38"/>
  </w:num>
  <w:num w:numId="13">
    <w:abstractNumId w:val="11"/>
  </w:num>
  <w:num w:numId="14">
    <w:abstractNumId w:val="28"/>
  </w:num>
  <w:num w:numId="15">
    <w:abstractNumId w:val="36"/>
  </w:num>
  <w:num w:numId="16">
    <w:abstractNumId w:val="12"/>
  </w:num>
  <w:num w:numId="17">
    <w:abstractNumId w:val="4"/>
  </w:num>
  <w:num w:numId="18">
    <w:abstractNumId w:val="32"/>
  </w:num>
  <w:num w:numId="19">
    <w:abstractNumId w:val="24"/>
  </w:num>
  <w:num w:numId="20">
    <w:abstractNumId w:val="19"/>
  </w:num>
  <w:num w:numId="21">
    <w:abstractNumId w:val="17"/>
  </w:num>
  <w:num w:numId="22">
    <w:abstractNumId w:val="7"/>
  </w:num>
  <w:num w:numId="23">
    <w:abstractNumId w:val="22"/>
  </w:num>
  <w:num w:numId="24">
    <w:abstractNumId w:val="6"/>
  </w:num>
  <w:num w:numId="25">
    <w:abstractNumId w:val="23"/>
  </w:num>
  <w:num w:numId="26">
    <w:abstractNumId w:val="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4"/>
  </w:num>
  <w:num w:numId="31">
    <w:abstractNumId w:val="18"/>
  </w:num>
  <w:num w:numId="32">
    <w:abstractNumId w:val="35"/>
  </w:num>
  <w:num w:numId="33">
    <w:abstractNumId w:val="20"/>
  </w:num>
  <w:num w:numId="34">
    <w:abstractNumId w:val="27"/>
  </w:num>
  <w:num w:numId="35">
    <w:abstractNumId w:val="10"/>
  </w:num>
  <w:num w:numId="36">
    <w:abstractNumId w:val="9"/>
  </w:num>
  <w:num w:numId="37">
    <w:abstractNumId w:val="30"/>
  </w:num>
  <w:num w:numId="38">
    <w:abstractNumId w:val="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60"/>
    <w:rsid w:val="00004B60"/>
    <w:rsid w:val="000050CF"/>
    <w:rsid w:val="00010177"/>
    <w:rsid w:val="000106C8"/>
    <w:rsid w:val="00015D6D"/>
    <w:rsid w:val="00030B6C"/>
    <w:rsid w:val="0005273E"/>
    <w:rsid w:val="000661AF"/>
    <w:rsid w:val="00073989"/>
    <w:rsid w:val="000815DD"/>
    <w:rsid w:val="000826A0"/>
    <w:rsid w:val="00096F99"/>
    <w:rsid w:val="000A3CEF"/>
    <w:rsid w:val="000A711C"/>
    <w:rsid w:val="000C25E3"/>
    <w:rsid w:val="000C7E22"/>
    <w:rsid w:val="000D619F"/>
    <w:rsid w:val="000E6F76"/>
    <w:rsid w:val="000F598C"/>
    <w:rsid w:val="0010039D"/>
    <w:rsid w:val="001003A2"/>
    <w:rsid w:val="00100CF1"/>
    <w:rsid w:val="00117847"/>
    <w:rsid w:val="00132ECB"/>
    <w:rsid w:val="00156605"/>
    <w:rsid w:val="00160A85"/>
    <w:rsid w:val="001761F1"/>
    <w:rsid w:val="00177EEC"/>
    <w:rsid w:val="001A4304"/>
    <w:rsid w:val="001B2995"/>
    <w:rsid w:val="001D192F"/>
    <w:rsid w:val="001D3EDE"/>
    <w:rsid w:val="001D5209"/>
    <w:rsid w:val="001F4502"/>
    <w:rsid w:val="00202F3B"/>
    <w:rsid w:val="002141ED"/>
    <w:rsid w:val="00214692"/>
    <w:rsid w:val="002461F7"/>
    <w:rsid w:val="00255A74"/>
    <w:rsid w:val="00263958"/>
    <w:rsid w:val="002832DF"/>
    <w:rsid w:val="00291CCC"/>
    <w:rsid w:val="002B3F7F"/>
    <w:rsid w:val="002B65D5"/>
    <w:rsid w:val="002C131D"/>
    <w:rsid w:val="002E58DE"/>
    <w:rsid w:val="002E7435"/>
    <w:rsid w:val="00301B70"/>
    <w:rsid w:val="00304CD1"/>
    <w:rsid w:val="00305933"/>
    <w:rsid w:val="00306084"/>
    <w:rsid w:val="003421D0"/>
    <w:rsid w:val="00342258"/>
    <w:rsid w:val="003468DA"/>
    <w:rsid w:val="00364E6C"/>
    <w:rsid w:val="00382E30"/>
    <w:rsid w:val="003846CE"/>
    <w:rsid w:val="00391877"/>
    <w:rsid w:val="00392C80"/>
    <w:rsid w:val="00395AE7"/>
    <w:rsid w:val="00397921"/>
    <w:rsid w:val="003F09C0"/>
    <w:rsid w:val="003F6CFC"/>
    <w:rsid w:val="003F7B29"/>
    <w:rsid w:val="003F7E05"/>
    <w:rsid w:val="00401378"/>
    <w:rsid w:val="00402E41"/>
    <w:rsid w:val="00415CE6"/>
    <w:rsid w:val="00446F1E"/>
    <w:rsid w:val="00451537"/>
    <w:rsid w:val="004605CF"/>
    <w:rsid w:val="00463B45"/>
    <w:rsid w:val="00464746"/>
    <w:rsid w:val="004739A4"/>
    <w:rsid w:val="00475A06"/>
    <w:rsid w:val="00490BA0"/>
    <w:rsid w:val="004B2A31"/>
    <w:rsid w:val="004C1E0C"/>
    <w:rsid w:val="004D3EB6"/>
    <w:rsid w:val="004E0E75"/>
    <w:rsid w:val="004E4688"/>
    <w:rsid w:val="004E4BCA"/>
    <w:rsid w:val="004F0D83"/>
    <w:rsid w:val="004F387D"/>
    <w:rsid w:val="00501B99"/>
    <w:rsid w:val="00517A84"/>
    <w:rsid w:val="00526F98"/>
    <w:rsid w:val="005347B9"/>
    <w:rsid w:val="00534830"/>
    <w:rsid w:val="00543DAB"/>
    <w:rsid w:val="00545240"/>
    <w:rsid w:val="00584F71"/>
    <w:rsid w:val="00585031"/>
    <w:rsid w:val="005A333C"/>
    <w:rsid w:val="005B3195"/>
    <w:rsid w:val="005B5EFE"/>
    <w:rsid w:val="005C0967"/>
    <w:rsid w:val="005C431D"/>
    <w:rsid w:val="005E58C3"/>
    <w:rsid w:val="005E5FC7"/>
    <w:rsid w:val="005F266F"/>
    <w:rsid w:val="005F6549"/>
    <w:rsid w:val="00615C36"/>
    <w:rsid w:val="00630979"/>
    <w:rsid w:val="00631A71"/>
    <w:rsid w:val="0063533A"/>
    <w:rsid w:val="00642298"/>
    <w:rsid w:val="006476E1"/>
    <w:rsid w:val="00647FF7"/>
    <w:rsid w:val="0065002E"/>
    <w:rsid w:val="00661DF0"/>
    <w:rsid w:val="006755BA"/>
    <w:rsid w:val="0068075E"/>
    <w:rsid w:val="00690E0B"/>
    <w:rsid w:val="006B38E2"/>
    <w:rsid w:val="006C60D4"/>
    <w:rsid w:val="006D1FD1"/>
    <w:rsid w:val="006D38B0"/>
    <w:rsid w:val="006E1716"/>
    <w:rsid w:val="006F30E7"/>
    <w:rsid w:val="006F7BFA"/>
    <w:rsid w:val="00705248"/>
    <w:rsid w:val="00710943"/>
    <w:rsid w:val="0071223C"/>
    <w:rsid w:val="007219F4"/>
    <w:rsid w:val="00727F99"/>
    <w:rsid w:val="00765A41"/>
    <w:rsid w:val="00775151"/>
    <w:rsid w:val="00776C0C"/>
    <w:rsid w:val="00777051"/>
    <w:rsid w:val="00780399"/>
    <w:rsid w:val="007A227A"/>
    <w:rsid w:val="007A2D8E"/>
    <w:rsid w:val="007B6035"/>
    <w:rsid w:val="007D6879"/>
    <w:rsid w:val="007D68E2"/>
    <w:rsid w:val="007E06D8"/>
    <w:rsid w:val="007E6C9C"/>
    <w:rsid w:val="007F4778"/>
    <w:rsid w:val="00802B8A"/>
    <w:rsid w:val="008167B4"/>
    <w:rsid w:val="00831016"/>
    <w:rsid w:val="00832417"/>
    <w:rsid w:val="00837E16"/>
    <w:rsid w:val="008410EC"/>
    <w:rsid w:val="00866CAE"/>
    <w:rsid w:val="0087027B"/>
    <w:rsid w:val="00875268"/>
    <w:rsid w:val="0088327A"/>
    <w:rsid w:val="008A3179"/>
    <w:rsid w:val="008C69D1"/>
    <w:rsid w:val="008D04FC"/>
    <w:rsid w:val="008E20B8"/>
    <w:rsid w:val="008F5A80"/>
    <w:rsid w:val="009011E6"/>
    <w:rsid w:val="00901BAF"/>
    <w:rsid w:val="009129AE"/>
    <w:rsid w:val="0094773E"/>
    <w:rsid w:val="00953D35"/>
    <w:rsid w:val="009555C9"/>
    <w:rsid w:val="00956A53"/>
    <w:rsid w:val="009A09DF"/>
    <w:rsid w:val="009B03FF"/>
    <w:rsid w:val="009D4684"/>
    <w:rsid w:val="009E587E"/>
    <w:rsid w:val="009F71A8"/>
    <w:rsid w:val="00A04B09"/>
    <w:rsid w:val="00A06679"/>
    <w:rsid w:val="00A31FF2"/>
    <w:rsid w:val="00A43163"/>
    <w:rsid w:val="00A47505"/>
    <w:rsid w:val="00A47DBE"/>
    <w:rsid w:val="00A5780F"/>
    <w:rsid w:val="00A703C9"/>
    <w:rsid w:val="00A73A41"/>
    <w:rsid w:val="00A7462B"/>
    <w:rsid w:val="00A760F0"/>
    <w:rsid w:val="00A76A5D"/>
    <w:rsid w:val="00A9206E"/>
    <w:rsid w:val="00A93926"/>
    <w:rsid w:val="00A9569E"/>
    <w:rsid w:val="00A966E7"/>
    <w:rsid w:val="00AA1F1A"/>
    <w:rsid w:val="00AA5F93"/>
    <w:rsid w:val="00AB0E22"/>
    <w:rsid w:val="00AC5070"/>
    <w:rsid w:val="00AC61DC"/>
    <w:rsid w:val="00AE1A86"/>
    <w:rsid w:val="00AE3377"/>
    <w:rsid w:val="00AE6CFA"/>
    <w:rsid w:val="00B061EB"/>
    <w:rsid w:val="00B07A3B"/>
    <w:rsid w:val="00B234A3"/>
    <w:rsid w:val="00B32A93"/>
    <w:rsid w:val="00B41F6C"/>
    <w:rsid w:val="00B42FB8"/>
    <w:rsid w:val="00B45417"/>
    <w:rsid w:val="00B5130D"/>
    <w:rsid w:val="00B551C7"/>
    <w:rsid w:val="00B75881"/>
    <w:rsid w:val="00B840D7"/>
    <w:rsid w:val="00B9579B"/>
    <w:rsid w:val="00BA1474"/>
    <w:rsid w:val="00BB0461"/>
    <w:rsid w:val="00BB2A11"/>
    <w:rsid w:val="00BB5307"/>
    <w:rsid w:val="00BC543F"/>
    <w:rsid w:val="00BE70CC"/>
    <w:rsid w:val="00BF13B4"/>
    <w:rsid w:val="00C0179D"/>
    <w:rsid w:val="00C12151"/>
    <w:rsid w:val="00C432AF"/>
    <w:rsid w:val="00C464A9"/>
    <w:rsid w:val="00C7091D"/>
    <w:rsid w:val="00C721BF"/>
    <w:rsid w:val="00C8235A"/>
    <w:rsid w:val="00C9067F"/>
    <w:rsid w:val="00CB2857"/>
    <w:rsid w:val="00CC5614"/>
    <w:rsid w:val="00CC63F1"/>
    <w:rsid w:val="00CE1A93"/>
    <w:rsid w:val="00CE48AF"/>
    <w:rsid w:val="00CF24D0"/>
    <w:rsid w:val="00CF7F34"/>
    <w:rsid w:val="00D0696E"/>
    <w:rsid w:val="00D07CE0"/>
    <w:rsid w:val="00D1583D"/>
    <w:rsid w:val="00D2597D"/>
    <w:rsid w:val="00D43C73"/>
    <w:rsid w:val="00D45101"/>
    <w:rsid w:val="00D51A5C"/>
    <w:rsid w:val="00D524BE"/>
    <w:rsid w:val="00D56D1A"/>
    <w:rsid w:val="00D70E95"/>
    <w:rsid w:val="00D76B01"/>
    <w:rsid w:val="00D964D5"/>
    <w:rsid w:val="00D968CA"/>
    <w:rsid w:val="00DB7AEB"/>
    <w:rsid w:val="00DC1BE1"/>
    <w:rsid w:val="00DE056C"/>
    <w:rsid w:val="00DE23F5"/>
    <w:rsid w:val="00DF220E"/>
    <w:rsid w:val="00E02A91"/>
    <w:rsid w:val="00E16754"/>
    <w:rsid w:val="00E256CB"/>
    <w:rsid w:val="00E3763D"/>
    <w:rsid w:val="00E37B49"/>
    <w:rsid w:val="00E415B6"/>
    <w:rsid w:val="00E4550A"/>
    <w:rsid w:val="00E45A74"/>
    <w:rsid w:val="00E46E7B"/>
    <w:rsid w:val="00E6508C"/>
    <w:rsid w:val="00E668F0"/>
    <w:rsid w:val="00E75920"/>
    <w:rsid w:val="00E84D8B"/>
    <w:rsid w:val="00E87597"/>
    <w:rsid w:val="00EA55BF"/>
    <w:rsid w:val="00EB4F94"/>
    <w:rsid w:val="00EC015F"/>
    <w:rsid w:val="00EC130B"/>
    <w:rsid w:val="00ED7E98"/>
    <w:rsid w:val="00EE23BE"/>
    <w:rsid w:val="00EF520A"/>
    <w:rsid w:val="00F002F5"/>
    <w:rsid w:val="00F02DB2"/>
    <w:rsid w:val="00F06988"/>
    <w:rsid w:val="00F12C23"/>
    <w:rsid w:val="00F147D8"/>
    <w:rsid w:val="00F1720A"/>
    <w:rsid w:val="00F25BC2"/>
    <w:rsid w:val="00F34E42"/>
    <w:rsid w:val="00F35588"/>
    <w:rsid w:val="00F36E16"/>
    <w:rsid w:val="00F434E3"/>
    <w:rsid w:val="00F66162"/>
    <w:rsid w:val="00F6720C"/>
    <w:rsid w:val="00F773F8"/>
    <w:rsid w:val="00F7787A"/>
    <w:rsid w:val="00F96596"/>
    <w:rsid w:val="00FA7C9C"/>
    <w:rsid w:val="00FB1C59"/>
    <w:rsid w:val="00FB5404"/>
    <w:rsid w:val="00FB55D6"/>
    <w:rsid w:val="00FE1A2E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554934"/>
  <w15:docId w15:val="{B9249D7F-16DC-4BE6-BF1A-BECCBFA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uiPriority w:val="99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5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fontstyle01">
    <w:name w:val="fontstyle01"/>
    <w:basedOn w:val="Fontepargpadro"/>
    <w:rsid w:val="00D259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7E05"/>
    <w:rPr>
      <w:rFonts w:ascii="Frutiger-UltraBlack" w:hAnsi="Frutiger-UltraBlack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31">
    <w:name w:val="fontstyle31"/>
    <w:basedOn w:val="Fontepargpadro"/>
    <w:rsid w:val="003F7E05"/>
    <w:rPr>
      <w:rFonts w:ascii="Frutiger-LightCn" w:hAnsi="Frutiger-Light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Fontepargpadro"/>
    <w:rsid w:val="003F7E05"/>
    <w:rPr>
      <w:rFonts w:ascii="Frutiger-Light" w:hAnsi="Frutiger-Light" w:hint="default"/>
      <w:b w:val="0"/>
      <w:bCs w:val="0"/>
      <w:i w:val="0"/>
      <w:iCs w:val="0"/>
      <w:color w:val="00ADEE"/>
      <w:sz w:val="14"/>
      <w:szCs w:val="14"/>
    </w:rPr>
  </w:style>
  <w:style w:type="character" w:customStyle="1" w:styleId="fontstyle51">
    <w:name w:val="fontstyle51"/>
    <w:basedOn w:val="Fontepargpadro"/>
    <w:rsid w:val="003F7E05"/>
    <w:rPr>
      <w:rFonts w:ascii="Optima-Bold" w:hAnsi="Optima-Bold" w:hint="default"/>
      <w:b/>
      <w:bCs/>
      <w:i w:val="0"/>
      <w:iCs w:val="0"/>
      <w:color w:val="0089CF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11784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A7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hacuca.co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ubes.obmep.org.br/blog/jogos-e-passatempo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.pinterest.com/dinahmeale/desafi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matematica.com.br/jogos.php#top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9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Carolina Galli</cp:lastModifiedBy>
  <cp:revision>3</cp:revision>
  <cp:lastPrinted>2020-09-11T19:21:00Z</cp:lastPrinted>
  <dcterms:created xsi:type="dcterms:W3CDTF">2020-09-30T20:35:00Z</dcterms:created>
  <dcterms:modified xsi:type="dcterms:W3CDTF">2020-09-30T20:35:00Z</dcterms:modified>
</cp:coreProperties>
</file>