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09C0" w:rsidRDefault="00E37B49" w:rsidP="00AC5070">
      <w:pPr>
        <w:pStyle w:val="ttulo-IEIJ"/>
        <w:pBdr>
          <w:bottom w:val="triple" w:sz="4" w:space="5" w:color="auto"/>
        </w:pBdr>
        <w:jc w:val="center"/>
        <w:rPr>
          <w:rFonts w:asciiTheme="minorHAnsi" w:hAnsiTheme="minorHAnsi" w:cstheme="minorHAnsi"/>
          <w:sz w:val="28"/>
          <w:szCs w:val="28"/>
          <w:lang w:eastAsia="ja-JP" w:bidi="ar-SA"/>
        </w:rPr>
      </w:pPr>
      <w:r>
        <w:rPr>
          <w:rFonts w:asciiTheme="minorHAnsi" w:hAnsiTheme="minorHAnsi" w:cstheme="minorHAnsi"/>
          <w:sz w:val="28"/>
          <w:szCs w:val="28"/>
          <w:lang w:eastAsia="ja-JP" w:bidi="ar-SA"/>
        </w:rPr>
        <w:t>matemática</w:t>
      </w:r>
      <w:r w:rsidR="00AC5070">
        <w:rPr>
          <w:rFonts w:asciiTheme="minorHAnsi" w:hAnsiTheme="minorHAnsi" w:cstheme="minorHAnsi"/>
          <w:sz w:val="28"/>
          <w:szCs w:val="28"/>
          <w:lang w:eastAsia="ja-JP" w:bidi="ar-SA"/>
        </w:rPr>
        <w:t xml:space="preserve"> – </w:t>
      </w:r>
      <w:r w:rsidR="00965A78">
        <w:rPr>
          <w:rFonts w:asciiTheme="minorHAnsi" w:hAnsiTheme="minorHAnsi" w:cstheme="minorHAnsi"/>
          <w:sz w:val="28"/>
          <w:szCs w:val="28"/>
          <w:lang w:eastAsia="ja-JP" w:bidi="ar-SA"/>
        </w:rPr>
        <w:t>potenciação</w:t>
      </w:r>
      <w:r w:rsidR="00AC5070">
        <w:rPr>
          <w:rFonts w:asciiTheme="minorHAnsi" w:hAnsiTheme="minorHAnsi" w:cstheme="minorHAnsi"/>
          <w:sz w:val="28"/>
          <w:szCs w:val="28"/>
          <w:lang w:eastAsia="ja-JP" w:bidi="ar-SA"/>
        </w:rPr>
        <w:t xml:space="preserve"> </w:t>
      </w:r>
    </w:p>
    <w:p w:rsidR="004B41E0" w:rsidRDefault="004B41E0" w:rsidP="00051D28">
      <w:pPr>
        <w:widowControl/>
        <w:suppressAutoHyphens w:val="0"/>
        <w:autoSpaceDE w:val="0"/>
        <w:autoSpaceDN w:val="0"/>
        <w:adjustRightInd w:val="0"/>
        <w:spacing w:before="0" w:line="360" w:lineRule="auto"/>
        <w:jc w:val="both"/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</w:pPr>
      <w:r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  <w:t>Hoje a aula será por videoconferência</w:t>
      </w:r>
      <w:r w:rsidR="00190675"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  <w:t>, com início as 11h10 e término as 11h55</w:t>
      </w:r>
      <w:r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  <w:t>. Entre no seu e-mail pessoal para iniciarmos a nossa aula de hoje.</w:t>
      </w:r>
      <w:bookmarkStart w:id="0" w:name="_GoBack"/>
      <w:bookmarkEnd w:id="0"/>
    </w:p>
    <w:p w:rsidR="00965A78" w:rsidRDefault="004B41E0" w:rsidP="00051D28">
      <w:pPr>
        <w:widowControl/>
        <w:suppressAutoHyphens w:val="0"/>
        <w:autoSpaceDE w:val="0"/>
        <w:autoSpaceDN w:val="0"/>
        <w:adjustRightInd w:val="0"/>
        <w:spacing w:before="0" w:line="360" w:lineRule="auto"/>
        <w:jc w:val="both"/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</w:pPr>
      <w:r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  <w:t xml:space="preserve">Caso você não tenha a oportunidade de participar da videoconferência, siga o roteiro abaixo, resolva as atividades que derem tempo e envie-a para o </w:t>
      </w:r>
      <w:proofErr w:type="spellStart"/>
      <w:r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  <w:t>moodle</w:t>
      </w:r>
      <w:proofErr w:type="spellEnd"/>
      <w:r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  <w:t xml:space="preserve"> na data de hoje. Caso tenha alguma dúvida, me mande por e-mail.</w:t>
      </w:r>
    </w:p>
    <w:p w:rsidR="00965A78" w:rsidRDefault="00965A78" w:rsidP="00051D28">
      <w:pPr>
        <w:widowControl/>
        <w:suppressAutoHyphens w:val="0"/>
        <w:autoSpaceDE w:val="0"/>
        <w:autoSpaceDN w:val="0"/>
        <w:adjustRightInd w:val="0"/>
        <w:spacing w:before="0" w:line="360" w:lineRule="auto"/>
        <w:jc w:val="both"/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</w:pPr>
    </w:p>
    <w:p w:rsidR="00965A78" w:rsidRDefault="004B41E0" w:rsidP="00051D28">
      <w:pPr>
        <w:pStyle w:val="PargrafodaLista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0" w:line="360" w:lineRule="auto"/>
        <w:jc w:val="both"/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</w:pPr>
      <w:r>
        <w:rPr>
          <w:rFonts w:asciiTheme="minorHAnsi" w:eastAsia="Times New Roman" w:hAnsiTheme="minorHAnsi" w:cs="Frutiger-Light"/>
          <w:noProof/>
          <w:color w:val="000000"/>
          <w:kern w:val="0"/>
          <w:sz w:val="28"/>
          <w:szCs w:val="28"/>
          <w:lang w:eastAsia="pt-BR" w:bidi="ar-SA"/>
        </w:rPr>
        <w:drawing>
          <wp:anchor distT="0" distB="0" distL="114300" distR="114300" simplePos="0" relativeHeight="251658240" behindDoc="1" locked="0" layoutInCell="1" allowOverlap="1" wp14:anchorId="2543C3B3" wp14:editId="33B761DA">
            <wp:simplePos x="0" y="0"/>
            <wp:positionH relativeFrom="column">
              <wp:posOffset>4271010</wp:posOffset>
            </wp:positionH>
            <wp:positionV relativeFrom="paragraph">
              <wp:posOffset>59690</wp:posOffset>
            </wp:positionV>
            <wp:extent cx="1743075" cy="2019300"/>
            <wp:effectExtent l="0" t="0" r="9525" b="0"/>
            <wp:wrapTight wrapText="bothSides">
              <wp:wrapPolygon edited="0">
                <wp:start x="0" y="0"/>
                <wp:lineTo x="0" y="21396"/>
                <wp:lineTo x="21482" y="21396"/>
                <wp:lineTo x="21482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A78" w:rsidRPr="00965A78"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  <w:t xml:space="preserve">Resolver </w:t>
      </w:r>
      <w:r w:rsidR="00965A78"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  <w:t>o desafio:</w:t>
      </w:r>
    </w:p>
    <w:p w:rsidR="00965A78" w:rsidRPr="00965A78" w:rsidRDefault="00965A78" w:rsidP="00051D28">
      <w:pPr>
        <w:widowControl/>
        <w:suppressAutoHyphens w:val="0"/>
        <w:autoSpaceDE w:val="0"/>
        <w:autoSpaceDN w:val="0"/>
        <w:adjustRightInd w:val="0"/>
        <w:spacing w:before="0" w:line="360" w:lineRule="auto"/>
        <w:jc w:val="both"/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</w:pPr>
      <w:r w:rsidRPr="00965A78"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  <w:t>Vamos calcular quantas chaves estão guardadas</w:t>
      </w:r>
    </w:p>
    <w:p w:rsidR="00965A78" w:rsidRPr="00965A78" w:rsidRDefault="00965A78" w:rsidP="00051D28">
      <w:pPr>
        <w:widowControl/>
        <w:suppressAutoHyphens w:val="0"/>
        <w:autoSpaceDE w:val="0"/>
        <w:autoSpaceDN w:val="0"/>
        <w:adjustRightInd w:val="0"/>
        <w:spacing w:before="0" w:line="360" w:lineRule="auto"/>
        <w:jc w:val="both"/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</w:pPr>
      <w:proofErr w:type="gramStart"/>
      <w:r w:rsidRPr="00965A78"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  <w:t>no</w:t>
      </w:r>
      <w:proofErr w:type="gramEnd"/>
      <w:r w:rsidRPr="00965A78"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  <w:t xml:space="preserve"> armário ao lado? Observe:</w:t>
      </w:r>
    </w:p>
    <w:p w:rsidR="00965A78" w:rsidRPr="00965A78" w:rsidRDefault="00965A78" w:rsidP="00051D28">
      <w:pPr>
        <w:widowControl/>
        <w:suppressAutoHyphens w:val="0"/>
        <w:autoSpaceDE w:val="0"/>
        <w:autoSpaceDN w:val="0"/>
        <w:adjustRightInd w:val="0"/>
        <w:spacing w:before="0" w:line="360" w:lineRule="auto"/>
        <w:jc w:val="both"/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</w:pPr>
      <w:r w:rsidRPr="00965A78">
        <w:rPr>
          <w:rFonts w:ascii="MS Gothic" w:eastAsia="MS Gothic" w:hAnsi="MS Gothic" w:cs="MS Gothic" w:hint="eastAsia"/>
          <w:color w:val="5AFF00"/>
          <w:kern w:val="0"/>
          <w:sz w:val="28"/>
          <w:szCs w:val="28"/>
          <w:lang w:eastAsia="pt-BR" w:bidi="ar-SA"/>
        </w:rPr>
        <w:t>✓</w:t>
      </w:r>
      <w:r w:rsidRPr="00965A78">
        <w:rPr>
          <w:rFonts w:asciiTheme="minorHAnsi" w:eastAsia="ZapfDingbatsITC" w:hAnsiTheme="minorHAnsi" w:cs="ZapfDingbatsITC"/>
          <w:color w:val="5AFF00"/>
          <w:kern w:val="0"/>
          <w:sz w:val="28"/>
          <w:szCs w:val="28"/>
          <w:lang w:eastAsia="pt-BR" w:bidi="ar-SA"/>
        </w:rPr>
        <w:t xml:space="preserve"> </w:t>
      </w:r>
      <w:r w:rsidRPr="00965A78"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  <w:t>o armário tem cinco gavetas;</w:t>
      </w:r>
    </w:p>
    <w:p w:rsidR="00965A78" w:rsidRPr="00965A78" w:rsidRDefault="00965A78" w:rsidP="00051D28">
      <w:pPr>
        <w:widowControl/>
        <w:suppressAutoHyphens w:val="0"/>
        <w:autoSpaceDE w:val="0"/>
        <w:autoSpaceDN w:val="0"/>
        <w:adjustRightInd w:val="0"/>
        <w:spacing w:before="0" w:line="360" w:lineRule="auto"/>
        <w:jc w:val="both"/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</w:pPr>
      <w:r w:rsidRPr="00965A78">
        <w:rPr>
          <w:rFonts w:ascii="MS Gothic" w:eastAsia="MS Gothic" w:hAnsi="MS Gothic" w:cs="MS Gothic" w:hint="eastAsia"/>
          <w:color w:val="5AFF00"/>
          <w:kern w:val="0"/>
          <w:sz w:val="28"/>
          <w:szCs w:val="28"/>
          <w:lang w:eastAsia="pt-BR" w:bidi="ar-SA"/>
        </w:rPr>
        <w:t>✓</w:t>
      </w:r>
      <w:r w:rsidRPr="00965A78">
        <w:rPr>
          <w:rFonts w:asciiTheme="minorHAnsi" w:eastAsia="ZapfDingbatsITC" w:hAnsiTheme="minorHAnsi" w:cs="ZapfDingbatsITC"/>
          <w:color w:val="5AFF00"/>
          <w:kern w:val="0"/>
          <w:sz w:val="28"/>
          <w:szCs w:val="28"/>
          <w:lang w:eastAsia="pt-BR" w:bidi="ar-SA"/>
        </w:rPr>
        <w:t xml:space="preserve"> </w:t>
      </w:r>
      <w:r w:rsidRPr="00965A78"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  <w:t>em cada gaveta há cinco caixas;</w:t>
      </w:r>
    </w:p>
    <w:p w:rsidR="00965A78" w:rsidRPr="00965A78" w:rsidRDefault="00965A78" w:rsidP="00051D28">
      <w:pPr>
        <w:widowControl/>
        <w:suppressAutoHyphens w:val="0"/>
        <w:autoSpaceDE w:val="0"/>
        <w:autoSpaceDN w:val="0"/>
        <w:adjustRightInd w:val="0"/>
        <w:spacing w:before="0" w:line="360" w:lineRule="auto"/>
        <w:jc w:val="both"/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</w:pPr>
      <w:r w:rsidRPr="00965A78">
        <w:rPr>
          <w:rFonts w:ascii="MS Gothic" w:eastAsia="MS Gothic" w:hAnsi="MS Gothic" w:cs="MS Gothic" w:hint="eastAsia"/>
          <w:color w:val="5AFF00"/>
          <w:kern w:val="0"/>
          <w:sz w:val="28"/>
          <w:szCs w:val="28"/>
          <w:lang w:eastAsia="pt-BR" w:bidi="ar-SA"/>
        </w:rPr>
        <w:t>✓</w:t>
      </w:r>
      <w:r w:rsidRPr="00965A78">
        <w:rPr>
          <w:rFonts w:asciiTheme="minorHAnsi" w:eastAsia="ZapfDingbatsITC" w:hAnsiTheme="minorHAnsi" w:cs="ZapfDingbatsITC"/>
          <w:color w:val="5AFF00"/>
          <w:kern w:val="0"/>
          <w:sz w:val="28"/>
          <w:szCs w:val="28"/>
          <w:lang w:eastAsia="pt-BR" w:bidi="ar-SA"/>
        </w:rPr>
        <w:t xml:space="preserve"> </w:t>
      </w:r>
      <w:r w:rsidRPr="00965A78"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  <w:t>em cada caixa há cinco chaveiros;</w:t>
      </w:r>
    </w:p>
    <w:p w:rsidR="003F09C0" w:rsidRDefault="00965A78" w:rsidP="00051D28">
      <w:pPr>
        <w:spacing w:before="0" w:line="360" w:lineRule="auto"/>
        <w:jc w:val="both"/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</w:pPr>
      <w:r w:rsidRPr="00965A78">
        <w:rPr>
          <w:rFonts w:ascii="MS Gothic" w:eastAsia="MS Gothic" w:hAnsi="MS Gothic" w:cs="MS Gothic" w:hint="eastAsia"/>
          <w:color w:val="5AFF00"/>
          <w:kern w:val="0"/>
          <w:sz w:val="28"/>
          <w:szCs w:val="28"/>
          <w:lang w:eastAsia="pt-BR" w:bidi="ar-SA"/>
        </w:rPr>
        <w:t>✓</w:t>
      </w:r>
      <w:r w:rsidRPr="00965A78">
        <w:rPr>
          <w:rFonts w:asciiTheme="minorHAnsi" w:eastAsia="ZapfDingbatsITC" w:hAnsiTheme="minorHAnsi" w:cs="ZapfDingbatsITC"/>
          <w:color w:val="5AFF00"/>
          <w:kern w:val="0"/>
          <w:sz w:val="28"/>
          <w:szCs w:val="28"/>
          <w:lang w:eastAsia="pt-BR" w:bidi="ar-SA"/>
        </w:rPr>
        <w:t xml:space="preserve"> </w:t>
      </w:r>
      <w:r w:rsidRPr="00965A78"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  <w:t xml:space="preserve">cada chaveiro tem cinco chaves. </w:t>
      </w:r>
    </w:p>
    <w:p w:rsidR="00965A78" w:rsidRDefault="00965A78" w:rsidP="00051D28">
      <w:pPr>
        <w:spacing w:before="0" w:line="360" w:lineRule="auto"/>
        <w:jc w:val="both"/>
        <w:rPr>
          <w:rFonts w:asciiTheme="minorHAnsi" w:eastAsia="Times New Roman" w:hAnsiTheme="minorHAnsi" w:cs="Frutiger-Light"/>
          <w:color w:val="000000"/>
          <w:kern w:val="0"/>
          <w:sz w:val="28"/>
          <w:szCs w:val="28"/>
          <w:lang w:eastAsia="pt-BR" w:bidi="ar-SA"/>
        </w:rPr>
      </w:pPr>
    </w:p>
    <w:p w:rsidR="00965A78" w:rsidRDefault="00965A78" w:rsidP="00051D28">
      <w:pPr>
        <w:pStyle w:val="PargrafodaLista"/>
        <w:numPr>
          <w:ilvl w:val="0"/>
          <w:numId w:val="6"/>
        </w:numPr>
        <w:spacing w:before="0" w:line="360" w:lineRule="auto"/>
        <w:jc w:val="both"/>
        <w:rPr>
          <w:rFonts w:asciiTheme="minorHAnsi" w:hAnsiTheme="minorHAnsi"/>
          <w:sz w:val="28"/>
          <w:szCs w:val="28"/>
          <w:lang w:eastAsia="ja-JP" w:bidi="ar-SA"/>
        </w:rPr>
      </w:pPr>
      <w:r>
        <w:rPr>
          <w:rFonts w:asciiTheme="minorHAnsi" w:hAnsiTheme="minorHAnsi"/>
          <w:sz w:val="28"/>
          <w:szCs w:val="28"/>
          <w:lang w:eastAsia="ja-JP" w:bidi="ar-SA"/>
        </w:rPr>
        <w:t>Discutir</w:t>
      </w:r>
      <w:r w:rsidR="004B41E0">
        <w:rPr>
          <w:rFonts w:asciiTheme="minorHAnsi" w:hAnsiTheme="minorHAnsi"/>
          <w:sz w:val="28"/>
          <w:szCs w:val="28"/>
          <w:lang w:eastAsia="ja-JP" w:bidi="ar-SA"/>
        </w:rPr>
        <w:t xml:space="preserve"> </w:t>
      </w:r>
      <w:r>
        <w:rPr>
          <w:rFonts w:asciiTheme="minorHAnsi" w:hAnsiTheme="minorHAnsi"/>
          <w:sz w:val="28"/>
          <w:szCs w:val="28"/>
          <w:lang w:eastAsia="ja-JP" w:bidi="ar-SA"/>
        </w:rPr>
        <w:t>a resolução.</w:t>
      </w:r>
    </w:p>
    <w:p w:rsidR="00051D28" w:rsidRDefault="00051D28" w:rsidP="00051D28">
      <w:pPr>
        <w:pStyle w:val="PargrafodaLista"/>
        <w:spacing w:before="0" w:line="360" w:lineRule="auto"/>
        <w:jc w:val="both"/>
        <w:rPr>
          <w:rFonts w:asciiTheme="minorHAnsi" w:hAnsiTheme="minorHAnsi"/>
          <w:sz w:val="28"/>
          <w:szCs w:val="28"/>
          <w:lang w:eastAsia="ja-JP" w:bidi="ar-SA"/>
        </w:rPr>
      </w:pPr>
    </w:p>
    <w:p w:rsidR="00AB722B" w:rsidRDefault="004B41E0" w:rsidP="00051D28">
      <w:pPr>
        <w:pStyle w:val="PargrafodaLista"/>
        <w:numPr>
          <w:ilvl w:val="0"/>
          <w:numId w:val="6"/>
        </w:numPr>
        <w:spacing w:before="0" w:line="360" w:lineRule="auto"/>
        <w:jc w:val="both"/>
        <w:rPr>
          <w:rFonts w:asciiTheme="minorHAnsi" w:hAnsiTheme="minorHAnsi"/>
          <w:sz w:val="28"/>
          <w:szCs w:val="28"/>
          <w:lang w:eastAsia="ja-JP" w:bidi="ar-SA"/>
        </w:rPr>
      </w:pPr>
      <w:r>
        <w:rPr>
          <w:rFonts w:asciiTheme="minorHAnsi" w:hAnsiTheme="minorHAnsi"/>
          <w:sz w:val="28"/>
          <w:szCs w:val="28"/>
          <w:lang w:eastAsia="ja-JP" w:bidi="ar-SA"/>
        </w:rPr>
        <w:t>Conceitos</w:t>
      </w:r>
      <w:r w:rsidR="00AB722B">
        <w:rPr>
          <w:rFonts w:asciiTheme="minorHAnsi" w:hAnsiTheme="minorHAnsi"/>
          <w:sz w:val="28"/>
          <w:szCs w:val="28"/>
          <w:lang w:eastAsia="ja-JP" w:bidi="ar-SA"/>
        </w:rPr>
        <w:t xml:space="preserve"> de potenciação:</w:t>
      </w:r>
    </w:p>
    <w:p w:rsidR="00AB722B" w:rsidRDefault="00AB722B" w:rsidP="00051D28">
      <w:pPr>
        <w:spacing w:before="0" w:line="360" w:lineRule="auto"/>
        <w:jc w:val="both"/>
        <w:rPr>
          <w:rFonts w:asciiTheme="minorHAnsi" w:hAnsiTheme="minorHAnsi"/>
          <w:sz w:val="28"/>
          <w:szCs w:val="28"/>
          <w:lang w:eastAsia="ja-JP" w:bidi="ar-SA"/>
        </w:rPr>
      </w:pPr>
      <w:r>
        <w:rPr>
          <w:noProof/>
          <w:lang w:eastAsia="pt-BR" w:bidi="ar-SA"/>
        </w:rPr>
        <w:drawing>
          <wp:inline distT="0" distB="0" distL="0" distR="0" wp14:anchorId="1CF8D62C" wp14:editId="113D148D">
            <wp:extent cx="6115050" cy="24669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D28" w:rsidRDefault="00051D28" w:rsidP="00051D28">
      <w:pPr>
        <w:pStyle w:val="PargrafodaLista"/>
        <w:spacing w:before="0" w:line="360" w:lineRule="auto"/>
        <w:jc w:val="both"/>
        <w:rPr>
          <w:rFonts w:asciiTheme="minorHAnsi" w:hAnsiTheme="minorHAnsi"/>
          <w:sz w:val="28"/>
          <w:szCs w:val="28"/>
          <w:lang w:eastAsia="ja-JP" w:bidi="ar-SA"/>
        </w:rPr>
      </w:pPr>
    </w:p>
    <w:p w:rsidR="00AB722B" w:rsidRDefault="00AB722B" w:rsidP="00051D28">
      <w:pPr>
        <w:pStyle w:val="PargrafodaLista"/>
        <w:numPr>
          <w:ilvl w:val="0"/>
          <w:numId w:val="6"/>
        </w:numPr>
        <w:spacing w:before="0" w:line="360" w:lineRule="auto"/>
        <w:jc w:val="both"/>
        <w:rPr>
          <w:rFonts w:asciiTheme="minorHAnsi" w:hAnsiTheme="minorHAnsi"/>
          <w:sz w:val="28"/>
          <w:szCs w:val="28"/>
          <w:lang w:eastAsia="ja-JP" w:bidi="ar-SA"/>
        </w:rPr>
      </w:pPr>
      <w:r>
        <w:rPr>
          <w:rFonts w:asciiTheme="minorHAnsi" w:hAnsiTheme="minorHAnsi"/>
          <w:sz w:val="28"/>
          <w:szCs w:val="28"/>
          <w:lang w:eastAsia="ja-JP" w:bidi="ar-SA"/>
        </w:rPr>
        <w:lastRenderedPageBreak/>
        <w:t>Resolver às atividades</w:t>
      </w:r>
      <w:r w:rsidR="00051D28">
        <w:rPr>
          <w:rFonts w:asciiTheme="minorHAnsi" w:hAnsiTheme="minorHAnsi"/>
          <w:sz w:val="28"/>
          <w:szCs w:val="28"/>
          <w:lang w:eastAsia="ja-JP" w:bidi="ar-SA"/>
        </w:rPr>
        <w:t xml:space="preserve">. </w:t>
      </w:r>
      <w:r w:rsidR="004B41E0">
        <w:rPr>
          <w:rFonts w:asciiTheme="minorHAnsi" w:hAnsiTheme="minorHAnsi"/>
          <w:sz w:val="28"/>
          <w:szCs w:val="28"/>
          <w:lang w:eastAsia="ja-JP" w:bidi="ar-SA"/>
        </w:rPr>
        <w:t xml:space="preserve">Fazer até </w:t>
      </w:r>
      <w:r w:rsidR="00EE415E">
        <w:rPr>
          <w:rFonts w:asciiTheme="minorHAnsi" w:hAnsiTheme="minorHAnsi"/>
          <w:sz w:val="28"/>
          <w:szCs w:val="28"/>
          <w:lang w:eastAsia="ja-JP" w:bidi="ar-SA"/>
        </w:rPr>
        <w:t xml:space="preserve">a </w:t>
      </w:r>
      <w:r w:rsidR="004B41E0">
        <w:rPr>
          <w:rFonts w:asciiTheme="minorHAnsi" w:hAnsiTheme="minorHAnsi"/>
          <w:sz w:val="28"/>
          <w:szCs w:val="28"/>
          <w:lang w:eastAsia="ja-JP" w:bidi="ar-SA"/>
        </w:rPr>
        <w:t xml:space="preserve">onde for possível, </w:t>
      </w:r>
      <w:r w:rsidR="00EE415E">
        <w:rPr>
          <w:rFonts w:asciiTheme="minorHAnsi" w:hAnsiTheme="minorHAnsi"/>
          <w:sz w:val="28"/>
          <w:szCs w:val="28"/>
          <w:lang w:eastAsia="ja-JP" w:bidi="ar-SA"/>
        </w:rPr>
        <w:t>conforme o tempo disponível, parando 5 min antes d</w:t>
      </w:r>
      <w:r w:rsidR="00051D28">
        <w:rPr>
          <w:rFonts w:asciiTheme="minorHAnsi" w:hAnsiTheme="minorHAnsi"/>
          <w:sz w:val="28"/>
          <w:szCs w:val="28"/>
          <w:lang w:eastAsia="ja-JP" w:bidi="ar-SA"/>
        </w:rPr>
        <w:t xml:space="preserve">o </w:t>
      </w:r>
      <w:r w:rsidR="00EE415E">
        <w:rPr>
          <w:rFonts w:asciiTheme="minorHAnsi" w:hAnsiTheme="minorHAnsi"/>
          <w:sz w:val="28"/>
          <w:szCs w:val="28"/>
          <w:lang w:eastAsia="ja-JP" w:bidi="ar-SA"/>
        </w:rPr>
        <w:t xml:space="preserve">término </w:t>
      </w:r>
      <w:r w:rsidR="00051D28">
        <w:rPr>
          <w:rFonts w:asciiTheme="minorHAnsi" w:hAnsiTheme="minorHAnsi"/>
          <w:sz w:val="28"/>
          <w:szCs w:val="28"/>
          <w:lang w:eastAsia="ja-JP" w:bidi="ar-SA"/>
        </w:rPr>
        <w:t>da aula</w:t>
      </w:r>
      <w:r w:rsidR="00EE415E">
        <w:rPr>
          <w:rFonts w:asciiTheme="minorHAnsi" w:hAnsiTheme="minorHAnsi"/>
          <w:sz w:val="28"/>
          <w:szCs w:val="28"/>
          <w:lang w:eastAsia="ja-JP" w:bidi="ar-SA"/>
        </w:rPr>
        <w:t xml:space="preserve"> para envio das resoluções</w:t>
      </w:r>
      <w:r w:rsidR="00051D28">
        <w:rPr>
          <w:rFonts w:asciiTheme="minorHAnsi" w:hAnsiTheme="minorHAnsi"/>
          <w:sz w:val="28"/>
          <w:szCs w:val="28"/>
          <w:lang w:eastAsia="ja-JP" w:bidi="ar-SA"/>
        </w:rPr>
        <w:t>.</w:t>
      </w:r>
    </w:p>
    <w:p w:rsidR="00EE415E" w:rsidRDefault="00EE415E" w:rsidP="004B41E0">
      <w:pPr>
        <w:tabs>
          <w:tab w:val="left" w:pos="4020"/>
        </w:tabs>
        <w:spacing w:before="0" w:line="360" w:lineRule="auto"/>
        <w:jc w:val="both"/>
        <w:rPr>
          <w:rFonts w:asciiTheme="minorHAnsi" w:hAnsiTheme="minorHAnsi"/>
          <w:sz w:val="28"/>
          <w:szCs w:val="28"/>
          <w:lang w:eastAsia="ja-JP" w:bidi="ar-SA"/>
        </w:rPr>
      </w:pPr>
    </w:p>
    <w:p w:rsidR="0001730B" w:rsidRPr="004B41E0" w:rsidRDefault="004B41E0" w:rsidP="004B41E0">
      <w:pPr>
        <w:tabs>
          <w:tab w:val="left" w:pos="4020"/>
        </w:tabs>
        <w:spacing w:before="0" w:line="360" w:lineRule="auto"/>
        <w:jc w:val="both"/>
        <w:rPr>
          <w:rFonts w:asciiTheme="minorHAnsi" w:hAnsiTheme="minorHAnsi"/>
          <w:sz w:val="28"/>
          <w:szCs w:val="28"/>
          <w:lang w:eastAsia="ja-JP" w:bidi="ar-SA"/>
        </w:rPr>
      </w:pPr>
      <w:r>
        <w:rPr>
          <w:rFonts w:asciiTheme="minorHAnsi" w:hAnsiTheme="minorHAnsi"/>
          <w:sz w:val="28"/>
          <w:szCs w:val="28"/>
          <w:lang w:eastAsia="ja-JP" w:bidi="ar-SA"/>
        </w:rPr>
        <w:t>4</w:t>
      </w:r>
      <w:r w:rsidR="00051D28" w:rsidRPr="004B41E0">
        <w:rPr>
          <w:rFonts w:asciiTheme="minorHAnsi" w:hAnsiTheme="minorHAnsi"/>
          <w:sz w:val="28"/>
          <w:szCs w:val="28"/>
          <w:lang w:eastAsia="ja-JP" w:bidi="ar-SA"/>
        </w:rPr>
        <w:t xml:space="preserve">.1 </w:t>
      </w:r>
      <w:proofErr w:type="gramStart"/>
      <w:r w:rsidR="003963F2" w:rsidRPr="004B41E0">
        <w:rPr>
          <w:rFonts w:asciiTheme="minorHAnsi" w:hAnsiTheme="minorHAnsi"/>
          <w:sz w:val="28"/>
          <w:szCs w:val="28"/>
          <w:lang w:eastAsia="ja-JP" w:bidi="ar-SA"/>
        </w:rPr>
        <w:t>Escreva</w:t>
      </w:r>
      <w:proofErr w:type="gramEnd"/>
      <w:r w:rsidR="003963F2" w:rsidRPr="004B41E0">
        <w:rPr>
          <w:rFonts w:asciiTheme="minorHAnsi" w:hAnsiTheme="minorHAnsi"/>
          <w:sz w:val="28"/>
          <w:szCs w:val="28"/>
          <w:lang w:eastAsia="ja-JP" w:bidi="ar-SA"/>
        </w:rPr>
        <w:t xml:space="preserve"> na forma de potência.</w:t>
      </w:r>
    </w:p>
    <w:p w:rsidR="00051D28" w:rsidRPr="00051D28" w:rsidRDefault="00051D28" w:rsidP="00051D28">
      <w:pPr>
        <w:pStyle w:val="PargrafodaLista"/>
        <w:spacing w:before="0" w:line="360" w:lineRule="auto"/>
        <w:ind w:left="735"/>
        <w:rPr>
          <w:rFonts w:asciiTheme="minorHAnsi" w:hAnsiTheme="minorHAnsi"/>
          <w:sz w:val="28"/>
          <w:szCs w:val="28"/>
          <w:lang w:eastAsia="ja-JP" w:bidi="ar-SA"/>
        </w:rPr>
      </w:pPr>
      <w:r w:rsidRPr="00051D28">
        <w:rPr>
          <w:rFonts w:asciiTheme="minorHAnsi" w:hAnsiTheme="minorHAnsi"/>
          <w:noProof/>
          <w:sz w:val="28"/>
          <w:szCs w:val="28"/>
          <w:lang w:eastAsia="pt-BR" w:bidi="ar-SA"/>
        </w:rPr>
        <w:drawing>
          <wp:inline distT="0" distB="0" distL="0" distR="0" wp14:anchorId="570EF863" wp14:editId="745BD909">
            <wp:extent cx="1409984" cy="1104900"/>
            <wp:effectExtent l="0" t="0" r="0" b="0"/>
            <wp:docPr id="615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02" cy="110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8"/>
          <w:szCs w:val="28"/>
          <w:lang w:eastAsia="ja-JP" w:bidi="ar-SA"/>
        </w:rPr>
        <w:t xml:space="preserve">                       </w:t>
      </w:r>
      <w:r w:rsidRPr="00051D28">
        <w:rPr>
          <w:rFonts w:asciiTheme="minorHAnsi" w:hAnsiTheme="minorHAnsi"/>
          <w:noProof/>
          <w:sz w:val="28"/>
          <w:szCs w:val="28"/>
          <w:lang w:eastAsia="pt-BR" w:bidi="ar-SA"/>
        </w:rPr>
        <w:drawing>
          <wp:inline distT="0" distB="0" distL="0" distR="0" wp14:anchorId="5BA184C9" wp14:editId="5E6FF074">
            <wp:extent cx="2008585" cy="1133475"/>
            <wp:effectExtent l="0" t="0" r="0" b="0"/>
            <wp:docPr id="615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07" cy="114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51D28" w:rsidRDefault="00051D28" w:rsidP="00051D28">
      <w:pPr>
        <w:spacing w:before="0" w:line="360" w:lineRule="auto"/>
        <w:rPr>
          <w:rFonts w:asciiTheme="minorHAnsi" w:hAnsiTheme="minorHAnsi"/>
          <w:sz w:val="28"/>
          <w:szCs w:val="28"/>
          <w:lang w:eastAsia="ja-JP" w:bidi="ar-SA"/>
        </w:rPr>
      </w:pPr>
    </w:p>
    <w:p w:rsidR="00AB722B" w:rsidRDefault="004B41E0" w:rsidP="00051D28">
      <w:pPr>
        <w:spacing w:before="0" w:line="360" w:lineRule="auto"/>
        <w:rPr>
          <w:rFonts w:asciiTheme="minorHAnsi" w:hAnsiTheme="minorHAnsi"/>
          <w:sz w:val="28"/>
          <w:szCs w:val="28"/>
          <w:lang w:eastAsia="ja-JP" w:bidi="ar-SA"/>
        </w:rPr>
      </w:pPr>
      <w:r>
        <w:rPr>
          <w:rFonts w:asciiTheme="minorHAnsi" w:hAnsiTheme="minorHAnsi"/>
          <w:sz w:val="28"/>
          <w:szCs w:val="28"/>
          <w:lang w:eastAsia="ja-JP" w:bidi="ar-SA"/>
        </w:rPr>
        <w:t>4</w:t>
      </w:r>
      <w:r w:rsidR="00051D28">
        <w:rPr>
          <w:rFonts w:asciiTheme="minorHAnsi" w:hAnsiTheme="minorHAnsi"/>
          <w:sz w:val="28"/>
          <w:szCs w:val="28"/>
          <w:lang w:eastAsia="ja-JP" w:bidi="ar-SA"/>
        </w:rPr>
        <w:t>.2</w:t>
      </w:r>
      <w:proofErr w:type="gramStart"/>
      <w:r w:rsidR="00051D28">
        <w:rPr>
          <w:rFonts w:asciiTheme="minorHAnsi" w:hAnsiTheme="minorHAnsi"/>
          <w:sz w:val="28"/>
          <w:szCs w:val="28"/>
          <w:lang w:eastAsia="ja-JP" w:bidi="ar-SA"/>
        </w:rPr>
        <w:t xml:space="preserve"> </w:t>
      </w:r>
      <w:r w:rsidR="00AB722B" w:rsidRPr="00051D28">
        <w:rPr>
          <w:rFonts w:asciiTheme="minorHAnsi" w:hAnsiTheme="minorHAnsi"/>
          <w:sz w:val="28"/>
          <w:szCs w:val="28"/>
          <w:lang w:eastAsia="ja-JP" w:bidi="ar-SA"/>
        </w:rPr>
        <w:t xml:space="preserve"> </w:t>
      </w:r>
      <w:proofErr w:type="gramEnd"/>
      <w:r w:rsidR="00AB722B" w:rsidRPr="00051D28">
        <w:rPr>
          <w:rFonts w:asciiTheme="minorHAnsi" w:hAnsiTheme="minorHAnsi"/>
          <w:sz w:val="28"/>
          <w:szCs w:val="28"/>
          <w:lang w:eastAsia="ja-JP" w:bidi="ar-SA"/>
        </w:rPr>
        <w:t>Indique na forma de produto e calcule.</w:t>
      </w:r>
    </w:p>
    <w:p w:rsidR="00AB722B" w:rsidRPr="00051D28" w:rsidRDefault="00051D28" w:rsidP="00051D28">
      <w:pPr>
        <w:spacing w:before="0" w:line="360" w:lineRule="auto"/>
        <w:rPr>
          <w:rFonts w:asciiTheme="minorHAnsi" w:hAnsiTheme="minorHAnsi"/>
          <w:sz w:val="28"/>
          <w:szCs w:val="28"/>
          <w:lang w:eastAsia="ja-JP" w:bidi="ar-SA"/>
        </w:rPr>
      </w:pPr>
      <w:r w:rsidRPr="00051D28">
        <w:rPr>
          <w:rFonts w:asciiTheme="minorHAnsi" w:hAnsiTheme="minorHAnsi"/>
          <w:noProof/>
          <w:sz w:val="28"/>
          <w:szCs w:val="28"/>
          <w:lang w:eastAsia="pt-BR" w:bidi="ar-SA"/>
        </w:rPr>
        <w:drawing>
          <wp:inline distT="0" distB="0" distL="0" distR="0" wp14:anchorId="3D857508" wp14:editId="43E781D5">
            <wp:extent cx="513646" cy="1066800"/>
            <wp:effectExtent l="0" t="0" r="1270" b="0"/>
            <wp:docPr id="61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46" cy="107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8"/>
          <w:szCs w:val="28"/>
          <w:lang w:eastAsia="ja-JP" w:bidi="ar-SA"/>
        </w:rPr>
        <w:t xml:space="preserve">                                                         </w:t>
      </w:r>
      <w:r w:rsidRPr="00051D28">
        <w:rPr>
          <w:rFonts w:asciiTheme="minorHAnsi" w:hAnsiTheme="minorHAnsi"/>
          <w:noProof/>
          <w:sz w:val="28"/>
          <w:szCs w:val="28"/>
          <w:lang w:eastAsia="pt-BR" w:bidi="ar-SA"/>
        </w:rPr>
        <w:drawing>
          <wp:inline distT="0" distB="0" distL="0" distR="0" wp14:anchorId="236C9EA0" wp14:editId="190E163A">
            <wp:extent cx="634130" cy="1143000"/>
            <wp:effectExtent l="0" t="0" r="0" b="0"/>
            <wp:docPr id="61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00" cy="114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B722B" w:rsidRPr="00AB722B" w:rsidRDefault="00AB722B" w:rsidP="00AB722B">
      <w:pPr>
        <w:pStyle w:val="PargrafodaLista"/>
        <w:spacing w:before="0" w:line="360" w:lineRule="auto"/>
        <w:jc w:val="both"/>
        <w:rPr>
          <w:rFonts w:asciiTheme="minorHAnsi" w:hAnsiTheme="minorHAnsi"/>
          <w:sz w:val="28"/>
          <w:szCs w:val="28"/>
          <w:lang w:eastAsia="ja-JP" w:bidi="ar-SA"/>
        </w:rPr>
      </w:pPr>
    </w:p>
    <w:p w:rsidR="00051D28" w:rsidRPr="00051D28" w:rsidRDefault="004B41E0" w:rsidP="00051D28">
      <w:pPr>
        <w:spacing w:before="0" w:line="360" w:lineRule="auto"/>
        <w:jc w:val="both"/>
        <w:rPr>
          <w:rFonts w:asciiTheme="minorHAnsi" w:hAnsiTheme="minorHAnsi"/>
          <w:sz w:val="28"/>
          <w:szCs w:val="28"/>
          <w:lang w:eastAsia="ja-JP" w:bidi="ar-SA"/>
        </w:rPr>
      </w:pPr>
      <w:proofErr w:type="gramStart"/>
      <w:r>
        <w:rPr>
          <w:rFonts w:asciiTheme="minorHAnsi" w:hAnsiTheme="minorHAnsi"/>
          <w:sz w:val="28"/>
          <w:szCs w:val="28"/>
          <w:lang w:eastAsia="ja-JP" w:bidi="ar-SA"/>
        </w:rPr>
        <w:t>4</w:t>
      </w:r>
      <w:r w:rsidR="00051D28">
        <w:rPr>
          <w:rFonts w:asciiTheme="minorHAnsi" w:hAnsiTheme="minorHAnsi"/>
          <w:sz w:val="28"/>
          <w:szCs w:val="28"/>
          <w:lang w:eastAsia="ja-JP" w:bidi="ar-SA"/>
        </w:rPr>
        <w:t xml:space="preserve">.3 </w:t>
      </w:r>
      <w:r w:rsidR="00051D28" w:rsidRPr="00051D28">
        <w:rPr>
          <w:rFonts w:asciiTheme="minorHAnsi" w:hAnsiTheme="minorHAnsi"/>
          <w:sz w:val="28"/>
          <w:szCs w:val="28"/>
          <w:lang w:eastAsia="ja-JP" w:bidi="ar-SA"/>
        </w:rPr>
        <w:t>O</w:t>
      </w:r>
      <w:proofErr w:type="gramEnd"/>
      <w:r w:rsidR="00051D28" w:rsidRPr="00051D28">
        <w:rPr>
          <w:rFonts w:asciiTheme="minorHAnsi" w:hAnsiTheme="minorHAnsi"/>
          <w:sz w:val="28"/>
          <w:szCs w:val="28"/>
          <w:lang w:eastAsia="ja-JP" w:bidi="ar-SA"/>
        </w:rPr>
        <w:t xml:space="preserve"> que você pode dizer a respeito de:</w:t>
      </w:r>
    </w:p>
    <w:p w:rsidR="00051D28" w:rsidRPr="00051D28" w:rsidRDefault="00051D28" w:rsidP="00051D28">
      <w:pPr>
        <w:spacing w:before="0" w:line="360" w:lineRule="auto"/>
        <w:jc w:val="both"/>
        <w:rPr>
          <w:rFonts w:asciiTheme="minorHAnsi" w:hAnsiTheme="minorHAnsi"/>
          <w:sz w:val="28"/>
          <w:szCs w:val="28"/>
          <w:lang w:eastAsia="ja-JP" w:bidi="ar-SA"/>
        </w:rPr>
      </w:pPr>
      <w:r w:rsidRPr="00051D28">
        <w:rPr>
          <w:rFonts w:asciiTheme="minorHAnsi" w:hAnsiTheme="minorHAnsi"/>
          <w:b/>
          <w:bCs/>
          <w:sz w:val="28"/>
          <w:szCs w:val="28"/>
          <w:lang w:eastAsia="ja-JP" w:bidi="ar-SA"/>
        </w:rPr>
        <w:t xml:space="preserve">a) </w:t>
      </w:r>
      <w:r w:rsidRPr="00051D28">
        <w:rPr>
          <w:rFonts w:asciiTheme="minorHAnsi" w:hAnsiTheme="minorHAnsi"/>
          <w:sz w:val="28"/>
          <w:szCs w:val="28"/>
          <w:lang w:eastAsia="ja-JP" w:bidi="ar-SA"/>
        </w:rPr>
        <w:t xml:space="preserve">uma potência cuja base é </w:t>
      </w:r>
      <w:proofErr w:type="gramStart"/>
      <w:r w:rsidRPr="00051D28">
        <w:rPr>
          <w:rFonts w:asciiTheme="minorHAnsi" w:hAnsiTheme="minorHAnsi"/>
          <w:sz w:val="28"/>
          <w:szCs w:val="28"/>
          <w:lang w:eastAsia="ja-JP" w:bidi="ar-SA"/>
        </w:rPr>
        <w:t>0</w:t>
      </w:r>
      <w:proofErr w:type="gramEnd"/>
      <w:r w:rsidRPr="00051D28">
        <w:rPr>
          <w:rFonts w:asciiTheme="minorHAnsi" w:hAnsiTheme="minorHAnsi"/>
          <w:sz w:val="28"/>
          <w:szCs w:val="28"/>
          <w:lang w:eastAsia="ja-JP" w:bidi="ar-SA"/>
        </w:rPr>
        <w:t>? É sempre zero.</w:t>
      </w:r>
    </w:p>
    <w:p w:rsidR="00051D28" w:rsidRDefault="00051D28" w:rsidP="00051D28">
      <w:pPr>
        <w:spacing w:before="0" w:line="360" w:lineRule="auto"/>
        <w:jc w:val="both"/>
        <w:rPr>
          <w:rFonts w:asciiTheme="minorHAnsi" w:hAnsiTheme="minorHAnsi"/>
          <w:sz w:val="28"/>
          <w:szCs w:val="28"/>
          <w:lang w:eastAsia="ja-JP" w:bidi="ar-SA"/>
        </w:rPr>
      </w:pPr>
      <w:r w:rsidRPr="00051D28">
        <w:rPr>
          <w:rFonts w:asciiTheme="minorHAnsi" w:hAnsiTheme="minorHAnsi"/>
          <w:b/>
          <w:bCs/>
          <w:sz w:val="28"/>
          <w:szCs w:val="28"/>
          <w:lang w:eastAsia="ja-JP" w:bidi="ar-SA"/>
        </w:rPr>
        <w:t xml:space="preserve">b) </w:t>
      </w:r>
      <w:r w:rsidRPr="00051D28">
        <w:rPr>
          <w:rFonts w:asciiTheme="minorHAnsi" w:hAnsiTheme="minorHAnsi"/>
          <w:sz w:val="28"/>
          <w:szCs w:val="28"/>
          <w:lang w:eastAsia="ja-JP" w:bidi="ar-SA"/>
        </w:rPr>
        <w:t xml:space="preserve">uma potência cuja base é </w:t>
      </w:r>
      <w:proofErr w:type="gramStart"/>
      <w:r w:rsidRPr="00051D28">
        <w:rPr>
          <w:rFonts w:asciiTheme="minorHAnsi" w:hAnsiTheme="minorHAnsi"/>
          <w:sz w:val="28"/>
          <w:szCs w:val="28"/>
          <w:lang w:eastAsia="ja-JP" w:bidi="ar-SA"/>
        </w:rPr>
        <w:t>1</w:t>
      </w:r>
      <w:proofErr w:type="gramEnd"/>
      <w:r w:rsidRPr="00051D28">
        <w:rPr>
          <w:rFonts w:asciiTheme="minorHAnsi" w:hAnsiTheme="minorHAnsi"/>
          <w:sz w:val="28"/>
          <w:szCs w:val="28"/>
          <w:lang w:eastAsia="ja-JP" w:bidi="ar-SA"/>
        </w:rPr>
        <w:t>?</w:t>
      </w:r>
    </w:p>
    <w:p w:rsidR="00051D28" w:rsidRDefault="00051D28" w:rsidP="00051D28">
      <w:pPr>
        <w:spacing w:before="0" w:line="360" w:lineRule="auto"/>
        <w:jc w:val="both"/>
        <w:rPr>
          <w:rFonts w:asciiTheme="minorHAnsi" w:hAnsiTheme="minorHAnsi"/>
          <w:sz w:val="28"/>
          <w:szCs w:val="28"/>
          <w:lang w:eastAsia="ja-JP" w:bidi="ar-SA"/>
        </w:rPr>
      </w:pPr>
    </w:p>
    <w:p w:rsidR="00051D28" w:rsidRDefault="004B41E0" w:rsidP="00051D28">
      <w:pPr>
        <w:spacing w:before="0" w:line="360" w:lineRule="auto"/>
        <w:jc w:val="both"/>
        <w:rPr>
          <w:rFonts w:asciiTheme="minorHAnsi" w:hAnsiTheme="minorHAnsi"/>
          <w:sz w:val="28"/>
          <w:szCs w:val="28"/>
          <w:lang w:eastAsia="ja-JP" w:bidi="ar-SA"/>
        </w:rPr>
      </w:pPr>
      <w:proofErr w:type="gramStart"/>
      <w:r>
        <w:rPr>
          <w:rFonts w:asciiTheme="minorHAnsi" w:hAnsiTheme="minorHAnsi"/>
          <w:sz w:val="28"/>
          <w:szCs w:val="28"/>
          <w:lang w:eastAsia="ja-JP" w:bidi="ar-SA"/>
        </w:rPr>
        <w:t>4</w:t>
      </w:r>
      <w:r w:rsidR="00051D28">
        <w:rPr>
          <w:rFonts w:asciiTheme="minorHAnsi" w:hAnsiTheme="minorHAnsi"/>
          <w:sz w:val="28"/>
          <w:szCs w:val="28"/>
          <w:lang w:eastAsia="ja-JP" w:bidi="ar-SA"/>
        </w:rPr>
        <w:t xml:space="preserve">.4 </w:t>
      </w:r>
      <w:r w:rsidR="00051D28" w:rsidRPr="00051D28">
        <w:rPr>
          <w:rFonts w:asciiTheme="minorHAnsi" w:hAnsiTheme="minorHAnsi"/>
          <w:sz w:val="28"/>
          <w:szCs w:val="28"/>
          <w:lang w:eastAsia="ja-JP" w:bidi="ar-SA"/>
        </w:rPr>
        <w:t>Qual</w:t>
      </w:r>
      <w:proofErr w:type="gramEnd"/>
      <w:r w:rsidR="00051D28" w:rsidRPr="00051D28">
        <w:rPr>
          <w:rFonts w:asciiTheme="minorHAnsi" w:hAnsiTheme="minorHAnsi"/>
          <w:sz w:val="28"/>
          <w:szCs w:val="28"/>
          <w:lang w:eastAsia="ja-JP" w:bidi="ar-SA"/>
        </w:rPr>
        <w:t xml:space="preserve"> é o maior:</w:t>
      </w:r>
    </w:p>
    <w:p w:rsidR="004B41E0" w:rsidRDefault="004B41E0" w:rsidP="00051D28">
      <w:pPr>
        <w:spacing w:before="0" w:line="360" w:lineRule="auto"/>
        <w:jc w:val="both"/>
        <w:rPr>
          <w:rFonts w:asciiTheme="minorHAnsi" w:hAnsiTheme="minorHAnsi"/>
          <w:b/>
          <w:bCs/>
          <w:sz w:val="28"/>
          <w:szCs w:val="28"/>
          <w:lang w:eastAsia="ja-JP" w:bidi="ar-SA"/>
        </w:rPr>
        <w:sectPr w:rsidR="004B41E0" w:rsidSect="009D4684">
          <w:headerReference w:type="default" r:id="rId14"/>
          <w:headerReference w:type="first" r:id="rId15"/>
          <w:pgSz w:w="11906" w:h="16838"/>
          <w:pgMar w:top="2098" w:right="1134" w:bottom="851" w:left="1134" w:header="493" w:footer="720" w:gutter="0"/>
          <w:cols w:space="720"/>
          <w:titlePg/>
          <w:docGrid w:linePitch="326"/>
        </w:sectPr>
      </w:pPr>
    </w:p>
    <w:p w:rsidR="00051D28" w:rsidRPr="00051D28" w:rsidRDefault="00051D28" w:rsidP="00051D28">
      <w:pPr>
        <w:spacing w:before="0" w:line="360" w:lineRule="auto"/>
        <w:jc w:val="both"/>
        <w:rPr>
          <w:rFonts w:asciiTheme="minorHAnsi" w:hAnsiTheme="minorHAnsi"/>
          <w:sz w:val="28"/>
          <w:szCs w:val="28"/>
          <w:lang w:eastAsia="ja-JP" w:bidi="ar-SA"/>
        </w:rPr>
      </w:pPr>
      <w:r w:rsidRPr="00051D28">
        <w:rPr>
          <w:rFonts w:asciiTheme="minorHAnsi" w:hAnsiTheme="minorHAnsi"/>
          <w:b/>
          <w:bCs/>
          <w:sz w:val="28"/>
          <w:szCs w:val="28"/>
          <w:lang w:eastAsia="ja-JP" w:bidi="ar-SA"/>
        </w:rPr>
        <w:lastRenderedPageBreak/>
        <w:t xml:space="preserve">a) </w:t>
      </w:r>
      <w:r w:rsidRPr="00051D28">
        <w:rPr>
          <w:rFonts w:asciiTheme="minorHAnsi" w:hAnsiTheme="minorHAnsi"/>
          <w:sz w:val="28"/>
          <w:szCs w:val="28"/>
          <w:lang w:eastAsia="ja-JP" w:bidi="ar-SA"/>
        </w:rPr>
        <w:t>3</w:t>
      </w:r>
      <w:r w:rsidRPr="00051D28">
        <w:rPr>
          <w:rFonts w:asciiTheme="minorHAnsi" w:hAnsiTheme="minorHAnsi"/>
          <w:sz w:val="28"/>
          <w:szCs w:val="28"/>
          <w:vertAlign w:val="superscript"/>
          <w:lang w:eastAsia="ja-JP" w:bidi="ar-SA"/>
        </w:rPr>
        <w:t>2</w:t>
      </w:r>
      <w:r w:rsidRPr="00051D28">
        <w:rPr>
          <w:rFonts w:asciiTheme="minorHAnsi" w:hAnsiTheme="minorHAnsi"/>
          <w:sz w:val="28"/>
          <w:szCs w:val="28"/>
          <w:lang w:eastAsia="ja-JP" w:bidi="ar-SA"/>
        </w:rPr>
        <w:t xml:space="preserve"> ou 2</w:t>
      </w:r>
      <w:r w:rsidRPr="00051D28">
        <w:rPr>
          <w:rFonts w:asciiTheme="minorHAnsi" w:hAnsiTheme="minorHAnsi"/>
          <w:sz w:val="28"/>
          <w:szCs w:val="28"/>
          <w:vertAlign w:val="superscript"/>
          <w:lang w:eastAsia="ja-JP" w:bidi="ar-SA"/>
        </w:rPr>
        <w:t>3</w:t>
      </w:r>
      <w:r w:rsidRPr="00051D28">
        <w:rPr>
          <w:rFonts w:asciiTheme="minorHAnsi" w:hAnsiTheme="minorHAnsi"/>
          <w:sz w:val="28"/>
          <w:szCs w:val="28"/>
          <w:lang w:eastAsia="ja-JP" w:bidi="ar-SA"/>
        </w:rPr>
        <w:t xml:space="preserve">? </w:t>
      </w:r>
    </w:p>
    <w:p w:rsidR="00051D28" w:rsidRPr="00051D28" w:rsidRDefault="00051D28" w:rsidP="00051D28">
      <w:pPr>
        <w:spacing w:before="0" w:line="360" w:lineRule="auto"/>
        <w:jc w:val="both"/>
        <w:rPr>
          <w:rFonts w:asciiTheme="minorHAnsi" w:hAnsiTheme="minorHAnsi"/>
          <w:sz w:val="28"/>
          <w:szCs w:val="28"/>
          <w:lang w:eastAsia="ja-JP" w:bidi="ar-SA"/>
        </w:rPr>
      </w:pPr>
      <w:r w:rsidRPr="00051D28">
        <w:rPr>
          <w:rFonts w:asciiTheme="minorHAnsi" w:hAnsiTheme="minorHAnsi"/>
          <w:b/>
          <w:bCs/>
          <w:sz w:val="28"/>
          <w:szCs w:val="28"/>
          <w:lang w:eastAsia="ja-JP" w:bidi="ar-SA"/>
        </w:rPr>
        <w:t xml:space="preserve">b) </w:t>
      </w:r>
      <w:r w:rsidRPr="00051D28">
        <w:rPr>
          <w:rFonts w:asciiTheme="minorHAnsi" w:hAnsiTheme="minorHAnsi"/>
          <w:sz w:val="28"/>
          <w:szCs w:val="28"/>
          <w:lang w:eastAsia="ja-JP" w:bidi="ar-SA"/>
        </w:rPr>
        <w:t>7</w:t>
      </w:r>
      <w:r w:rsidRPr="00051D28">
        <w:rPr>
          <w:rFonts w:asciiTheme="minorHAnsi" w:hAnsiTheme="minorHAnsi"/>
          <w:sz w:val="28"/>
          <w:szCs w:val="28"/>
          <w:vertAlign w:val="superscript"/>
          <w:lang w:eastAsia="ja-JP" w:bidi="ar-SA"/>
        </w:rPr>
        <w:t>2</w:t>
      </w:r>
      <w:r w:rsidRPr="00051D28">
        <w:rPr>
          <w:rFonts w:asciiTheme="minorHAnsi" w:hAnsiTheme="minorHAnsi"/>
          <w:sz w:val="28"/>
          <w:szCs w:val="28"/>
          <w:lang w:eastAsia="ja-JP" w:bidi="ar-SA"/>
        </w:rPr>
        <w:t xml:space="preserve"> ou 2</w:t>
      </w:r>
      <w:r w:rsidRPr="00051D28">
        <w:rPr>
          <w:rFonts w:asciiTheme="minorHAnsi" w:hAnsiTheme="minorHAnsi"/>
          <w:sz w:val="28"/>
          <w:szCs w:val="28"/>
          <w:vertAlign w:val="superscript"/>
          <w:lang w:eastAsia="ja-JP" w:bidi="ar-SA"/>
        </w:rPr>
        <w:t>7</w:t>
      </w:r>
      <w:r w:rsidRPr="00051D28">
        <w:rPr>
          <w:rFonts w:asciiTheme="minorHAnsi" w:hAnsiTheme="minorHAnsi"/>
          <w:sz w:val="28"/>
          <w:szCs w:val="28"/>
          <w:lang w:eastAsia="ja-JP" w:bidi="ar-SA"/>
        </w:rPr>
        <w:t xml:space="preserve">? </w:t>
      </w:r>
    </w:p>
    <w:p w:rsidR="00051D28" w:rsidRPr="00051D28" w:rsidRDefault="00051D28" w:rsidP="00051D28">
      <w:pPr>
        <w:spacing w:before="0" w:line="360" w:lineRule="auto"/>
        <w:jc w:val="both"/>
        <w:rPr>
          <w:rFonts w:asciiTheme="minorHAnsi" w:hAnsiTheme="minorHAnsi"/>
          <w:sz w:val="28"/>
          <w:szCs w:val="28"/>
          <w:lang w:eastAsia="ja-JP" w:bidi="ar-SA"/>
        </w:rPr>
      </w:pPr>
      <w:r w:rsidRPr="00051D28">
        <w:rPr>
          <w:rFonts w:asciiTheme="minorHAnsi" w:hAnsiTheme="minorHAnsi"/>
          <w:b/>
          <w:bCs/>
          <w:sz w:val="28"/>
          <w:szCs w:val="28"/>
          <w:lang w:eastAsia="ja-JP" w:bidi="ar-SA"/>
        </w:rPr>
        <w:lastRenderedPageBreak/>
        <w:t xml:space="preserve">c) </w:t>
      </w:r>
      <w:r w:rsidRPr="00051D28">
        <w:rPr>
          <w:rFonts w:asciiTheme="minorHAnsi" w:hAnsiTheme="minorHAnsi"/>
          <w:sz w:val="28"/>
          <w:szCs w:val="28"/>
          <w:lang w:eastAsia="ja-JP" w:bidi="ar-SA"/>
        </w:rPr>
        <w:t>5</w:t>
      </w:r>
      <w:r w:rsidRPr="00051D28">
        <w:rPr>
          <w:rFonts w:asciiTheme="minorHAnsi" w:hAnsiTheme="minorHAnsi"/>
          <w:sz w:val="28"/>
          <w:szCs w:val="28"/>
          <w:vertAlign w:val="superscript"/>
          <w:lang w:eastAsia="ja-JP" w:bidi="ar-SA"/>
        </w:rPr>
        <w:t>2</w:t>
      </w:r>
      <w:r w:rsidRPr="00051D28">
        <w:rPr>
          <w:rFonts w:asciiTheme="minorHAnsi" w:hAnsiTheme="minorHAnsi"/>
          <w:sz w:val="28"/>
          <w:szCs w:val="28"/>
          <w:lang w:eastAsia="ja-JP" w:bidi="ar-SA"/>
        </w:rPr>
        <w:t xml:space="preserve"> ou 2</w:t>
      </w:r>
      <w:r w:rsidRPr="00051D28">
        <w:rPr>
          <w:rFonts w:asciiTheme="minorHAnsi" w:hAnsiTheme="minorHAnsi"/>
          <w:sz w:val="28"/>
          <w:szCs w:val="28"/>
          <w:vertAlign w:val="superscript"/>
          <w:lang w:eastAsia="ja-JP" w:bidi="ar-SA"/>
        </w:rPr>
        <w:t>5</w:t>
      </w:r>
      <w:r w:rsidRPr="00051D28">
        <w:rPr>
          <w:rFonts w:asciiTheme="minorHAnsi" w:hAnsiTheme="minorHAnsi"/>
          <w:sz w:val="28"/>
          <w:szCs w:val="28"/>
          <w:lang w:eastAsia="ja-JP" w:bidi="ar-SA"/>
        </w:rPr>
        <w:t xml:space="preserve">? </w:t>
      </w:r>
    </w:p>
    <w:p w:rsidR="00051D28" w:rsidRDefault="00051D28" w:rsidP="00051D28">
      <w:pPr>
        <w:spacing w:before="0" w:line="360" w:lineRule="auto"/>
        <w:jc w:val="both"/>
        <w:rPr>
          <w:rFonts w:asciiTheme="minorHAnsi" w:hAnsiTheme="minorHAnsi"/>
          <w:sz w:val="28"/>
          <w:szCs w:val="28"/>
          <w:lang w:eastAsia="ja-JP" w:bidi="ar-SA"/>
        </w:rPr>
      </w:pPr>
      <w:r w:rsidRPr="00051D28">
        <w:rPr>
          <w:rFonts w:asciiTheme="minorHAnsi" w:hAnsiTheme="minorHAnsi"/>
          <w:b/>
          <w:bCs/>
          <w:sz w:val="28"/>
          <w:szCs w:val="28"/>
          <w:lang w:eastAsia="ja-JP" w:bidi="ar-SA"/>
        </w:rPr>
        <w:t xml:space="preserve">d) </w:t>
      </w:r>
      <w:r w:rsidRPr="00051D28">
        <w:rPr>
          <w:rFonts w:asciiTheme="minorHAnsi" w:hAnsiTheme="minorHAnsi"/>
          <w:sz w:val="28"/>
          <w:szCs w:val="28"/>
          <w:lang w:eastAsia="ja-JP" w:bidi="ar-SA"/>
        </w:rPr>
        <w:t>0</w:t>
      </w:r>
      <w:r w:rsidRPr="00051D28">
        <w:rPr>
          <w:rFonts w:asciiTheme="minorHAnsi" w:hAnsiTheme="minorHAnsi"/>
          <w:sz w:val="28"/>
          <w:szCs w:val="28"/>
          <w:vertAlign w:val="superscript"/>
          <w:lang w:eastAsia="ja-JP" w:bidi="ar-SA"/>
        </w:rPr>
        <w:t>4</w:t>
      </w:r>
      <w:r w:rsidRPr="00051D28">
        <w:rPr>
          <w:rFonts w:asciiTheme="minorHAnsi" w:hAnsiTheme="minorHAnsi"/>
          <w:sz w:val="28"/>
          <w:szCs w:val="28"/>
          <w:lang w:eastAsia="ja-JP" w:bidi="ar-SA"/>
        </w:rPr>
        <w:t xml:space="preserve"> ou 0</w:t>
      </w:r>
      <w:r w:rsidRPr="00051D28">
        <w:rPr>
          <w:rFonts w:asciiTheme="minorHAnsi" w:hAnsiTheme="minorHAnsi"/>
          <w:sz w:val="28"/>
          <w:szCs w:val="28"/>
          <w:vertAlign w:val="superscript"/>
          <w:lang w:eastAsia="ja-JP" w:bidi="ar-SA"/>
        </w:rPr>
        <w:t>19</w:t>
      </w:r>
      <w:r w:rsidRPr="00051D28">
        <w:rPr>
          <w:rFonts w:asciiTheme="minorHAnsi" w:hAnsiTheme="minorHAnsi"/>
          <w:sz w:val="28"/>
          <w:szCs w:val="28"/>
          <w:lang w:eastAsia="ja-JP" w:bidi="ar-SA"/>
        </w:rPr>
        <w:t>?</w:t>
      </w:r>
    </w:p>
    <w:p w:rsidR="004B41E0" w:rsidRDefault="004B41E0" w:rsidP="00051D28">
      <w:pPr>
        <w:spacing w:before="0" w:line="360" w:lineRule="auto"/>
        <w:jc w:val="both"/>
        <w:rPr>
          <w:rFonts w:asciiTheme="minorHAnsi" w:hAnsiTheme="minorHAnsi"/>
          <w:sz w:val="28"/>
          <w:szCs w:val="28"/>
          <w:lang w:eastAsia="ja-JP" w:bidi="ar-SA"/>
        </w:rPr>
        <w:sectPr w:rsidR="004B41E0" w:rsidSect="004B41E0">
          <w:type w:val="continuous"/>
          <w:pgSz w:w="11906" w:h="16838"/>
          <w:pgMar w:top="2098" w:right="1134" w:bottom="851" w:left="1134" w:header="493" w:footer="720" w:gutter="0"/>
          <w:cols w:num="2" w:space="720"/>
          <w:titlePg/>
          <w:docGrid w:linePitch="326"/>
        </w:sectPr>
      </w:pPr>
    </w:p>
    <w:p w:rsidR="00051D28" w:rsidRDefault="00051D28" w:rsidP="00051D28">
      <w:pPr>
        <w:spacing w:before="0" w:line="360" w:lineRule="auto"/>
        <w:jc w:val="both"/>
        <w:rPr>
          <w:rFonts w:asciiTheme="minorHAnsi" w:hAnsiTheme="minorHAnsi"/>
          <w:sz w:val="28"/>
          <w:szCs w:val="28"/>
          <w:lang w:eastAsia="ja-JP" w:bidi="ar-SA"/>
        </w:rPr>
      </w:pPr>
    </w:p>
    <w:p w:rsidR="00051D28" w:rsidRDefault="004B41E0" w:rsidP="00051D28">
      <w:pPr>
        <w:spacing w:before="0" w:line="360" w:lineRule="auto"/>
        <w:jc w:val="both"/>
        <w:rPr>
          <w:rFonts w:asciiTheme="minorHAnsi" w:hAnsiTheme="minorHAnsi"/>
          <w:sz w:val="28"/>
          <w:szCs w:val="28"/>
          <w:lang w:eastAsia="ja-JP" w:bidi="ar-SA"/>
        </w:rPr>
      </w:pPr>
      <w:r>
        <w:rPr>
          <w:rFonts w:asciiTheme="minorHAnsi" w:hAnsiTheme="minorHAnsi"/>
          <w:sz w:val="28"/>
          <w:szCs w:val="28"/>
          <w:lang w:eastAsia="ja-JP" w:bidi="ar-SA"/>
        </w:rPr>
        <w:t>4</w:t>
      </w:r>
      <w:r w:rsidR="00051D28">
        <w:rPr>
          <w:rFonts w:asciiTheme="minorHAnsi" w:hAnsiTheme="minorHAnsi"/>
          <w:sz w:val="28"/>
          <w:szCs w:val="28"/>
          <w:lang w:eastAsia="ja-JP" w:bidi="ar-SA"/>
        </w:rPr>
        <w:t xml:space="preserve">.5 </w:t>
      </w:r>
      <w:r w:rsidR="00051D28" w:rsidRPr="00051D28">
        <w:rPr>
          <w:rFonts w:asciiTheme="minorHAnsi" w:hAnsiTheme="minorHAnsi"/>
          <w:sz w:val="28"/>
          <w:szCs w:val="28"/>
          <w:lang w:eastAsia="ja-JP" w:bidi="ar-SA"/>
        </w:rPr>
        <w:t>Todos os livros de uma sala de aula estão</w:t>
      </w:r>
      <w:r w:rsidR="00051D28">
        <w:rPr>
          <w:rFonts w:asciiTheme="minorHAnsi" w:hAnsiTheme="minorHAnsi"/>
          <w:sz w:val="28"/>
          <w:szCs w:val="28"/>
          <w:lang w:eastAsia="ja-JP" w:bidi="ar-SA"/>
        </w:rPr>
        <w:t xml:space="preserve"> </w:t>
      </w:r>
      <w:r w:rsidR="00051D28" w:rsidRPr="00051D28">
        <w:rPr>
          <w:rFonts w:asciiTheme="minorHAnsi" w:hAnsiTheme="minorHAnsi"/>
          <w:sz w:val="28"/>
          <w:szCs w:val="28"/>
          <w:lang w:eastAsia="ja-JP" w:bidi="ar-SA"/>
        </w:rPr>
        <w:t xml:space="preserve">em </w:t>
      </w:r>
      <w:proofErr w:type="gramStart"/>
      <w:r w:rsidR="00051D28" w:rsidRPr="00051D28">
        <w:rPr>
          <w:rFonts w:asciiTheme="minorHAnsi" w:hAnsiTheme="minorHAnsi"/>
          <w:sz w:val="28"/>
          <w:szCs w:val="28"/>
          <w:lang w:eastAsia="ja-JP" w:bidi="ar-SA"/>
        </w:rPr>
        <w:t>8</w:t>
      </w:r>
      <w:proofErr w:type="gramEnd"/>
      <w:r w:rsidR="00051D28" w:rsidRPr="00051D28">
        <w:rPr>
          <w:rFonts w:asciiTheme="minorHAnsi" w:hAnsiTheme="minorHAnsi"/>
          <w:sz w:val="28"/>
          <w:szCs w:val="28"/>
          <w:lang w:eastAsia="ja-JP" w:bidi="ar-SA"/>
        </w:rPr>
        <w:t xml:space="preserve"> estantes. Cada estante tem </w:t>
      </w:r>
      <w:proofErr w:type="gramStart"/>
      <w:r w:rsidR="00051D28" w:rsidRPr="00051D28">
        <w:rPr>
          <w:rFonts w:asciiTheme="minorHAnsi" w:hAnsiTheme="minorHAnsi"/>
          <w:sz w:val="28"/>
          <w:szCs w:val="28"/>
          <w:lang w:eastAsia="ja-JP" w:bidi="ar-SA"/>
        </w:rPr>
        <w:t>8</w:t>
      </w:r>
      <w:proofErr w:type="gramEnd"/>
      <w:r w:rsidR="00051D28" w:rsidRPr="00051D28">
        <w:rPr>
          <w:rFonts w:asciiTheme="minorHAnsi" w:hAnsiTheme="minorHAnsi"/>
          <w:sz w:val="28"/>
          <w:szCs w:val="28"/>
          <w:lang w:eastAsia="ja-JP" w:bidi="ar-SA"/>
        </w:rPr>
        <w:t xml:space="preserve"> prateleiras,</w:t>
      </w:r>
      <w:r w:rsidR="00051D28">
        <w:rPr>
          <w:rFonts w:asciiTheme="minorHAnsi" w:hAnsiTheme="minorHAnsi"/>
          <w:sz w:val="28"/>
          <w:szCs w:val="28"/>
          <w:lang w:eastAsia="ja-JP" w:bidi="ar-SA"/>
        </w:rPr>
        <w:t xml:space="preserve"> </w:t>
      </w:r>
      <w:r w:rsidR="00051D28" w:rsidRPr="00051D28">
        <w:rPr>
          <w:rFonts w:asciiTheme="minorHAnsi" w:hAnsiTheme="minorHAnsi"/>
          <w:sz w:val="28"/>
          <w:szCs w:val="28"/>
          <w:lang w:eastAsia="ja-JP" w:bidi="ar-SA"/>
        </w:rPr>
        <w:t>cada prateleira tem 8 livros. Quantos livros há</w:t>
      </w:r>
      <w:r w:rsidR="00051D28">
        <w:rPr>
          <w:rFonts w:asciiTheme="minorHAnsi" w:hAnsiTheme="minorHAnsi"/>
          <w:sz w:val="28"/>
          <w:szCs w:val="28"/>
          <w:lang w:eastAsia="ja-JP" w:bidi="ar-SA"/>
        </w:rPr>
        <w:t xml:space="preserve"> </w:t>
      </w:r>
      <w:r w:rsidR="00051D28" w:rsidRPr="00051D28">
        <w:rPr>
          <w:rFonts w:asciiTheme="minorHAnsi" w:hAnsiTheme="minorHAnsi"/>
          <w:sz w:val="28"/>
          <w:szCs w:val="28"/>
          <w:lang w:eastAsia="ja-JP" w:bidi="ar-SA"/>
        </w:rPr>
        <w:t>na sala de aula?</w:t>
      </w:r>
    </w:p>
    <w:p w:rsidR="00051D28" w:rsidRPr="00E17F1F" w:rsidRDefault="00051D28" w:rsidP="00051D28">
      <w:pPr>
        <w:spacing w:before="0" w:line="360" w:lineRule="auto"/>
        <w:jc w:val="center"/>
        <w:rPr>
          <w:rFonts w:asciiTheme="minorHAnsi" w:hAnsiTheme="minorHAnsi"/>
          <w:sz w:val="28"/>
          <w:szCs w:val="28"/>
          <w:lang w:eastAsia="ja-JP" w:bidi="ar-SA"/>
        </w:rPr>
      </w:pPr>
      <w:r>
        <w:rPr>
          <w:rFonts w:asciiTheme="minorHAnsi" w:hAnsiTheme="minorHAnsi"/>
          <w:noProof/>
          <w:sz w:val="28"/>
          <w:szCs w:val="28"/>
          <w:lang w:eastAsia="pt-BR" w:bidi="ar-SA"/>
        </w:rPr>
        <w:drawing>
          <wp:inline distT="0" distB="0" distL="0" distR="0" wp14:anchorId="5833A8B3" wp14:editId="50DBB517">
            <wp:extent cx="2627411" cy="720147"/>
            <wp:effectExtent l="0" t="0" r="1905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536" cy="72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1D28" w:rsidRPr="00E17F1F" w:rsidSect="004B41E0">
      <w:type w:val="continuous"/>
      <w:pgSz w:w="11906" w:h="16838"/>
      <w:pgMar w:top="2098" w:right="1134" w:bottom="851" w:left="1134" w:header="493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553" w:rsidRDefault="006E6553">
      <w:pPr>
        <w:spacing w:before="0"/>
      </w:pPr>
      <w:r>
        <w:separator/>
      </w:r>
    </w:p>
  </w:endnote>
  <w:endnote w:type="continuationSeparator" w:id="0">
    <w:p w:rsidR="006E6553" w:rsidRDefault="006E655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553" w:rsidRDefault="006E6553">
      <w:pPr>
        <w:spacing w:before="0"/>
      </w:pPr>
      <w:r>
        <w:separator/>
      </w:r>
    </w:p>
  </w:footnote>
  <w:footnote w:type="continuationSeparator" w:id="0">
    <w:p w:rsidR="006E6553" w:rsidRDefault="006E655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A06" w:rsidRDefault="009B03FF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A06" w:rsidRDefault="00FE1A2E" w:rsidP="00C464A9">
    <w:pPr>
      <w:tabs>
        <w:tab w:val="left" w:pos="7371"/>
      </w:tabs>
      <w:spacing w:before="57" w:line="360" w:lineRule="auto"/>
      <w:ind w:left="1797"/>
    </w:pPr>
    <w:r>
      <w:rPr>
        <w:rFonts w:cs="Calibri"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26F86C42" wp14:editId="235DEF54">
          <wp:simplePos x="0" y="0"/>
          <wp:positionH relativeFrom="column">
            <wp:posOffset>4051935</wp:posOffset>
          </wp:positionH>
          <wp:positionV relativeFrom="paragraph">
            <wp:posOffset>-141605</wp:posOffset>
          </wp:positionV>
          <wp:extent cx="2219325" cy="561975"/>
          <wp:effectExtent l="19050" t="0" r="9525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508C">
      <w:rPr>
        <w:rFonts w:cs="Calibri"/>
        <w:noProof/>
        <w:lang w:eastAsia="pt-BR" w:bidi="ar-SA"/>
      </w:rPr>
      <w:drawing>
        <wp:anchor distT="0" distB="0" distL="114300" distR="114300" simplePos="0" relativeHeight="251658240" behindDoc="1" locked="0" layoutInCell="1" allowOverlap="1" wp14:anchorId="65B32AB4" wp14:editId="257A1648">
          <wp:simplePos x="0" y="0"/>
          <wp:positionH relativeFrom="column">
            <wp:posOffset>-729615</wp:posOffset>
          </wp:positionH>
          <wp:positionV relativeFrom="paragraph">
            <wp:posOffset>-294005</wp:posOffset>
          </wp:positionV>
          <wp:extent cx="7486650" cy="1400175"/>
          <wp:effectExtent l="19050" t="0" r="0" b="0"/>
          <wp:wrapNone/>
          <wp:docPr id="8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936" cy="1400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03FF">
      <w:rPr>
        <w:rStyle w:val="RefernciaSutil"/>
        <w:rFonts w:cs="Calibri"/>
        <w:smallCaps w:val="0"/>
        <w:color w:val="auto"/>
        <w:u w:val="none"/>
      </w:rPr>
      <w:t>I</w:t>
    </w:r>
    <w:r w:rsidR="00EC015F">
      <w:rPr>
        <w:rStyle w:val="RefernciaSutil"/>
        <w:rFonts w:cs="Calibri"/>
        <w:smallCaps w:val="0"/>
        <w:color w:val="auto"/>
        <w:u w:val="none"/>
      </w:rPr>
      <w:t>nstituto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</w:t>
    </w:r>
    <w:r w:rsidR="00EC015F">
      <w:rPr>
        <w:rStyle w:val="RefernciaSutil"/>
        <w:rFonts w:cs="Calibri"/>
        <w:smallCaps w:val="0"/>
        <w:color w:val="auto"/>
        <w:u w:val="none"/>
      </w:rPr>
      <w:t>de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E</w:t>
    </w:r>
    <w:r w:rsidR="00EC015F">
      <w:rPr>
        <w:rStyle w:val="RefernciaSutil"/>
        <w:rFonts w:cs="Calibri"/>
        <w:smallCaps w:val="0"/>
        <w:color w:val="auto"/>
        <w:u w:val="none"/>
      </w:rPr>
      <w:t>ducação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I</w:t>
    </w:r>
    <w:r w:rsidR="00EC015F">
      <w:rPr>
        <w:rStyle w:val="RefernciaSutil"/>
        <w:rFonts w:cs="Calibri"/>
        <w:smallCaps w:val="0"/>
        <w:color w:val="auto"/>
        <w:u w:val="none"/>
      </w:rPr>
      <w:t>nfantil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</w:t>
    </w:r>
    <w:r w:rsidR="00EC015F">
      <w:rPr>
        <w:rStyle w:val="RefernciaSutil"/>
        <w:rFonts w:cs="Calibri"/>
        <w:smallCaps w:val="0"/>
        <w:color w:val="auto"/>
        <w:u w:val="none"/>
      </w:rPr>
      <w:t>e</w:t>
    </w:r>
    <w:r w:rsidR="009B03FF">
      <w:rPr>
        <w:rStyle w:val="RefernciaSutil"/>
        <w:rFonts w:cs="Calibri"/>
        <w:smallCaps w:val="0"/>
        <w:color w:val="auto"/>
        <w:u w:val="none"/>
      </w:rPr>
      <w:t xml:space="preserve"> J</w:t>
    </w:r>
    <w:r w:rsidR="00EC015F">
      <w:rPr>
        <w:rStyle w:val="RefernciaSutil"/>
        <w:rFonts w:cs="Calibri"/>
        <w:smallCaps w:val="0"/>
        <w:color w:val="auto"/>
        <w:u w:val="none"/>
      </w:rPr>
      <w:t>uvenil</w:t>
    </w:r>
  </w:p>
  <w:p w:rsidR="00475A06" w:rsidRDefault="00EF520A" w:rsidP="00C464A9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Outono</w:t>
    </w:r>
    <w:r w:rsidR="00463B45">
      <w:rPr>
        <w:rStyle w:val="RefernciaSutil"/>
        <w:rFonts w:cs="Calibri"/>
        <w:smallCaps w:val="0"/>
        <w:color w:val="auto"/>
        <w:u w:val="none"/>
      </w:rPr>
      <w:t>, 2020</w:t>
    </w:r>
    <w:r w:rsidR="009B03FF">
      <w:rPr>
        <w:rStyle w:val="RefernciaSutil"/>
        <w:rFonts w:cs="Calibri"/>
        <w:smallCaps w:val="0"/>
        <w:color w:val="auto"/>
        <w:u w:val="none"/>
      </w:rPr>
      <w:t>. L</w:t>
    </w:r>
    <w:r w:rsidR="00EC015F">
      <w:rPr>
        <w:rStyle w:val="RefernciaSutil"/>
        <w:rFonts w:cs="Calibri"/>
        <w:smallCaps w:val="0"/>
        <w:color w:val="auto"/>
        <w:u w:val="none"/>
      </w:rPr>
      <w:t>ondrina</w:t>
    </w:r>
    <w:r w:rsidR="009B03FF">
      <w:rPr>
        <w:rStyle w:val="RefernciaSutil"/>
        <w:rFonts w:cs="Calibri"/>
        <w:smallCaps w:val="0"/>
        <w:color w:val="auto"/>
        <w:u w:val="none"/>
      </w:rPr>
      <w:t xml:space="preserve">, </w:t>
    </w:r>
    <w:r w:rsidR="00965A78">
      <w:rPr>
        <w:rStyle w:val="RefernciaSutil"/>
        <w:rFonts w:cs="Calibri"/>
        <w:smallCaps w:val="0"/>
        <w:color w:val="auto"/>
        <w:u w:val="none"/>
      </w:rPr>
      <w:t>2</w:t>
    </w:r>
    <w:r w:rsidR="00C00B5B">
      <w:rPr>
        <w:rStyle w:val="RefernciaSutil"/>
        <w:rFonts w:cs="Calibri"/>
        <w:smallCaps w:val="0"/>
        <w:color w:val="auto"/>
        <w:u w:val="none"/>
      </w:rPr>
      <w:t>7</w:t>
    </w:r>
    <w:r w:rsidR="00765A41">
      <w:rPr>
        <w:rStyle w:val="RefernciaSutil"/>
        <w:rFonts w:cs="Calibri"/>
        <w:smallCaps w:val="0"/>
        <w:color w:val="auto"/>
        <w:u w:val="none"/>
      </w:rPr>
      <w:t xml:space="preserve"> de abril</w:t>
    </w:r>
    <w:r w:rsidR="009B03FF">
      <w:rPr>
        <w:rStyle w:val="RefernciaSutil"/>
        <w:rFonts w:cs="Calibri"/>
        <w:smallCaps w:val="0"/>
        <w:color w:val="auto"/>
        <w:u w:val="none"/>
      </w:rPr>
      <w:t>.</w:t>
    </w:r>
  </w:p>
  <w:p w:rsidR="00475A06" w:rsidRDefault="009B03FF" w:rsidP="00C464A9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</w:t>
    </w:r>
    <w:r w:rsidR="00EC015F">
      <w:rPr>
        <w:rStyle w:val="RefernciaSutil"/>
        <w:rFonts w:cs="Calibri"/>
        <w:smallCaps w:val="0"/>
        <w:color w:val="auto"/>
        <w:u w:val="none"/>
      </w:rPr>
      <w:t>ome</w:t>
    </w:r>
    <w:r>
      <w:rPr>
        <w:rStyle w:val="RefernciaSutil"/>
        <w:rFonts w:cs="Calibri"/>
        <w:smallCaps w:val="0"/>
        <w:color w:val="auto"/>
        <w:u w:val="none"/>
      </w:rPr>
      <w:t>: ___________________</w:t>
    </w:r>
    <w:r w:rsidR="00647FF7">
      <w:rPr>
        <w:rStyle w:val="RefernciaSutil"/>
        <w:rFonts w:cs="Calibri"/>
        <w:smallCaps w:val="0"/>
        <w:color w:val="auto"/>
        <w:u w:val="none"/>
      </w:rPr>
      <w:t>_</w:t>
    </w:r>
    <w:r>
      <w:rPr>
        <w:rStyle w:val="RefernciaSutil"/>
        <w:rFonts w:cs="Calibri"/>
        <w:smallCaps w:val="0"/>
        <w:color w:val="auto"/>
        <w:u w:val="none"/>
      </w:rPr>
      <w:t>__</w:t>
    </w:r>
    <w:r w:rsidR="00647FF7">
      <w:rPr>
        <w:rStyle w:val="RefernciaSutil"/>
        <w:rFonts w:cs="Calibri"/>
        <w:smallCaps w:val="0"/>
        <w:color w:val="auto"/>
        <w:u w:val="none"/>
      </w:rPr>
      <w:t>_</w:t>
    </w:r>
    <w:r w:rsidR="00291CCC">
      <w:rPr>
        <w:rStyle w:val="RefernciaSutil"/>
        <w:rFonts w:cs="Calibri"/>
        <w:smallCaps w:val="0"/>
        <w:color w:val="auto"/>
        <w:u w:val="none"/>
      </w:rPr>
      <w:t>_</w:t>
    </w:r>
    <w:r>
      <w:rPr>
        <w:rStyle w:val="RefernciaSutil"/>
        <w:rFonts w:cs="Calibri"/>
        <w:smallCaps w:val="0"/>
        <w:color w:val="auto"/>
        <w:u w:val="none"/>
      </w:rPr>
      <w:t>_____ T</w:t>
    </w:r>
    <w:r w:rsidR="00EC015F">
      <w:rPr>
        <w:rStyle w:val="RefernciaSutil"/>
        <w:rFonts w:cs="Calibri"/>
        <w:smallCaps w:val="0"/>
        <w:color w:val="auto"/>
        <w:u w:val="none"/>
      </w:rPr>
      <w:t>urma</w:t>
    </w:r>
    <w:r w:rsidR="00291CCC">
      <w:rPr>
        <w:rStyle w:val="RefernciaSutil"/>
        <w:rFonts w:cs="Calibri"/>
        <w:smallCaps w:val="0"/>
        <w:color w:val="auto"/>
        <w:u w:val="none"/>
      </w:rPr>
      <w:t xml:space="preserve"> </w:t>
    </w:r>
    <w:r w:rsidR="00765A41">
      <w:rPr>
        <w:rStyle w:val="RefernciaSutil"/>
        <w:rFonts w:cs="Calibri"/>
        <w:smallCaps w:val="0"/>
        <w:color w:val="auto"/>
        <w:u w:val="none"/>
      </w:rPr>
      <w:t>______</w:t>
    </w:r>
    <w:r w:rsidR="00A9569E">
      <w:rPr>
        <w:rStyle w:val="RefernciaSutil"/>
        <w:rFonts w:cs="Calibri"/>
        <w:smallCaps w:val="0"/>
        <w:color w:val="auto"/>
        <w:u w:val="none"/>
      </w:rPr>
      <w:t>º ano</w:t>
    </w:r>
    <w:proofErr w:type="gramStart"/>
    <w:r w:rsidR="00647FF7">
      <w:rPr>
        <w:rStyle w:val="RefernciaSutil"/>
        <w:rFonts w:cs="Calibri"/>
        <w:smallCaps w:val="0"/>
        <w:color w:val="auto"/>
        <w:u w:val="none"/>
      </w:rPr>
      <w:t xml:space="preserve">    </w:t>
    </w:r>
    <w:proofErr w:type="gramEnd"/>
    <w:r w:rsidR="00647FF7">
      <w:rPr>
        <w:rStyle w:val="RefernciaSutil"/>
        <w:rFonts w:cs="Calibri"/>
        <w:smallCaps w:val="0"/>
        <w:color w:val="auto"/>
        <w:u w:val="none"/>
      </w:rPr>
      <w:t xml:space="preserve">/   </w:t>
    </w:r>
    <w:r w:rsidR="00291CCC">
      <w:rPr>
        <w:rStyle w:val="RefernciaSutil"/>
        <w:rFonts w:cs="Calibri"/>
        <w:smallCaps w:val="0"/>
        <w:color w:val="auto"/>
        <w:u w:val="none"/>
      </w:rPr>
      <w:t>Matemática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04Lista-IEIJ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>
    <w:nsid w:val="05DC79E2"/>
    <w:multiLevelType w:val="hybridMultilevel"/>
    <w:tmpl w:val="B7E8D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531E3"/>
    <w:multiLevelType w:val="hybridMultilevel"/>
    <w:tmpl w:val="2A80EE24"/>
    <w:lvl w:ilvl="0" w:tplc="9D228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C8F9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A8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769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401D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F64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4A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A3D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4A7A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D5B72"/>
    <w:multiLevelType w:val="hybridMultilevel"/>
    <w:tmpl w:val="1F067CE8"/>
    <w:lvl w:ilvl="0" w:tplc="AB9C1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77CE9"/>
    <w:multiLevelType w:val="multilevel"/>
    <w:tmpl w:val="BB427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4B7E71BC"/>
    <w:multiLevelType w:val="hybridMultilevel"/>
    <w:tmpl w:val="607AB20C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60"/>
    <w:rsid w:val="00004B60"/>
    <w:rsid w:val="00015D6D"/>
    <w:rsid w:val="0001730B"/>
    <w:rsid w:val="00051D28"/>
    <w:rsid w:val="000C7E22"/>
    <w:rsid w:val="00190675"/>
    <w:rsid w:val="001B2995"/>
    <w:rsid w:val="001D5209"/>
    <w:rsid w:val="001F4502"/>
    <w:rsid w:val="002141ED"/>
    <w:rsid w:val="002461F7"/>
    <w:rsid w:val="00255A74"/>
    <w:rsid w:val="002832DF"/>
    <w:rsid w:val="00291CCC"/>
    <w:rsid w:val="00364E6C"/>
    <w:rsid w:val="00392C80"/>
    <w:rsid w:val="003963F2"/>
    <w:rsid w:val="00397921"/>
    <w:rsid w:val="003F09C0"/>
    <w:rsid w:val="00463B45"/>
    <w:rsid w:val="00464746"/>
    <w:rsid w:val="00475A06"/>
    <w:rsid w:val="004B41E0"/>
    <w:rsid w:val="004F0D83"/>
    <w:rsid w:val="00534830"/>
    <w:rsid w:val="005A333C"/>
    <w:rsid w:val="005C0967"/>
    <w:rsid w:val="005F6549"/>
    <w:rsid w:val="00630979"/>
    <w:rsid w:val="00647FF7"/>
    <w:rsid w:val="0065002E"/>
    <w:rsid w:val="006755BA"/>
    <w:rsid w:val="00690E0B"/>
    <w:rsid w:val="006B0400"/>
    <w:rsid w:val="006B38E2"/>
    <w:rsid w:val="006C60D4"/>
    <w:rsid w:val="006E6553"/>
    <w:rsid w:val="00765A41"/>
    <w:rsid w:val="00777051"/>
    <w:rsid w:val="007A227A"/>
    <w:rsid w:val="007D6879"/>
    <w:rsid w:val="00802B8A"/>
    <w:rsid w:val="00874D8A"/>
    <w:rsid w:val="008D04FC"/>
    <w:rsid w:val="00965A78"/>
    <w:rsid w:val="009B03FF"/>
    <w:rsid w:val="009D4684"/>
    <w:rsid w:val="00A06679"/>
    <w:rsid w:val="00A9569E"/>
    <w:rsid w:val="00AB722B"/>
    <w:rsid w:val="00AC5070"/>
    <w:rsid w:val="00AE3377"/>
    <w:rsid w:val="00B52FF1"/>
    <w:rsid w:val="00BA1474"/>
    <w:rsid w:val="00BB5307"/>
    <w:rsid w:val="00BF13B4"/>
    <w:rsid w:val="00C00B5B"/>
    <w:rsid w:val="00C12151"/>
    <w:rsid w:val="00C464A9"/>
    <w:rsid w:val="00CF7F34"/>
    <w:rsid w:val="00D43C73"/>
    <w:rsid w:val="00DB7AEB"/>
    <w:rsid w:val="00DF220E"/>
    <w:rsid w:val="00E17F1F"/>
    <w:rsid w:val="00E37B49"/>
    <w:rsid w:val="00E415B6"/>
    <w:rsid w:val="00E6508C"/>
    <w:rsid w:val="00EB4F94"/>
    <w:rsid w:val="00EC015F"/>
    <w:rsid w:val="00EE415E"/>
    <w:rsid w:val="00EF520A"/>
    <w:rsid w:val="00F36E16"/>
    <w:rsid w:val="00F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D4684"/>
    <w:rPr>
      <w:rFonts w:ascii="Symbol" w:hAnsi="Symbol" w:cs="Symbol" w:hint="default"/>
    </w:rPr>
  </w:style>
  <w:style w:type="character" w:customStyle="1" w:styleId="WW8Num1z1">
    <w:name w:val="WW8Num1z1"/>
    <w:rsid w:val="009D4684"/>
    <w:rPr>
      <w:rFonts w:ascii="Courier New" w:hAnsi="Courier New" w:cs="Courier New" w:hint="default"/>
    </w:rPr>
  </w:style>
  <w:style w:type="character" w:customStyle="1" w:styleId="WW8Num1z2">
    <w:name w:val="WW8Num1z2"/>
    <w:rsid w:val="009D4684"/>
    <w:rPr>
      <w:rFonts w:ascii="Wingdings" w:hAnsi="Wingdings" w:cs="Wingdings" w:hint="default"/>
    </w:rPr>
  </w:style>
  <w:style w:type="character" w:customStyle="1" w:styleId="WW8Num2z0">
    <w:name w:val="WW8Num2z0"/>
    <w:rsid w:val="009D4684"/>
    <w:rPr>
      <w:rFonts w:ascii="Calibri" w:hAnsi="Calibri" w:cs="Calibri" w:hint="default"/>
    </w:rPr>
  </w:style>
  <w:style w:type="character" w:customStyle="1" w:styleId="WW8Num2z1">
    <w:name w:val="WW8Num2z1"/>
    <w:rsid w:val="009D4684"/>
    <w:rPr>
      <w:rFonts w:ascii="Courier New" w:hAnsi="Courier New" w:cs="Courier New" w:hint="default"/>
    </w:rPr>
  </w:style>
  <w:style w:type="character" w:customStyle="1" w:styleId="WW8Num2z2">
    <w:name w:val="WW8Num2z2"/>
    <w:rsid w:val="009D4684"/>
    <w:rPr>
      <w:rFonts w:ascii="Wingdings" w:hAnsi="Wingdings" w:cs="Wingdings" w:hint="default"/>
    </w:rPr>
  </w:style>
  <w:style w:type="character" w:customStyle="1" w:styleId="WW8Num2z3">
    <w:name w:val="WW8Num2z3"/>
    <w:rsid w:val="009D4684"/>
    <w:rPr>
      <w:rFonts w:ascii="Symbol" w:hAnsi="Symbol" w:cs="Symbol" w:hint="default"/>
    </w:rPr>
  </w:style>
  <w:style w:type="character" w:customStyle="1" w:styleId="WW8Num3z0">
    <w:name w:val="WW8Num3z0"/>
    <w:rsid w:val="009D4684"/>
    <w:rPr>
      <w:rFonts w:ascii="Calibri" w:hAnsi="Calibri" w:cs="Calibri" w:hint="default"/>
    </w:rPr>
  </w:style>
  <w:style w:type="character" w:customStyle="1" w:styleId="WW8Num3z1">
    <w:name w:val="WW8Num3z1"/>
    <w:rsid w:val="009D4684"/>
    <w:rPr>
      <w:rFonts w:ascii="Courier New" w:hAnsi="Courier New" w:cs="Courier New" w:hint="default"/>
    </w:rPr>
  </w:style>
  <w:style w:type="character" w:customStyle="1" w:styleId="WW8Num3z2">
    <w:name w:val="WW8Num3z2"/>
    <w:rsid w:val="009D4684"/>
    <w:rPr>
      <w:rFonts w:ascii="Wingdings" w:hAnsi="Wingdings" w:cs="Wingdings" w:hint="default"/>
    </w:rPr>
  </w:style>
  <w:style w:type="character" w:customStyle="1" w:styleId="WW8Num3z3">
    <w:name w:val="WW8Num3z3"/>
    <w:rsid w:val="009D4684"/>
    <w:rPr>
      <w:rFonts w:ascii="Symbol" w:hAnsi="Symbol" w:cs="Symbol" w:hint="default"/>
    </w:rPr>
  </w:style>
  <w:style w:type="character" w:customStyle="1" w:styleId="Fontepargpadro1">
    <w:name w:val="Fonte parág. padrão1"/>
    <w:rsid w:val="009D4684"/>
  </w:style>
  <w:style w:type="character" w:customStyle="1" w:styleId="RodapChar">
    <w:name w:val="Rodapé Char"/>
    <w:rsid w:val="009D4684"/>
    <w:rPr>
      <w:rFonts w:eastAsia="Arial Unicode MS" w:cs="Mangal"/>
      <w:kern w:val="1"/>
      <w:sz w:val="24"/>
      <w:szCs w:val="21"/>
      <w:lang w:bidi="hi-IN"/>
    </w:rPr>
  </w:style>
  <w:style w:type="character" w:styleId="RefernciaSutil">
    <w:name w:val="Subtle Reference"/>
    <w:rsid w:val="009D4684"/>
    <w:rPr>
      <w:smallCaps/>
      <w:color w:val="C0504D"/>
      <w:u w:val="single"/>
    </w:rPr>
  </w:style>
  <w:style w:type="character" w:customStyle="1" w:styleId="TextodebaloChar">
    <w:name w:val="Texto de balão Char"/>
    <w:rsid w:val="009D4684"/>
    <w:rPr>
      <w:rFonts w:ascii="Tahoma" w:eastAsia="Arial Unicode MS" w:hAnsi="Tahoma" w:cs="Mangal"/>
      <w:kern w:val="1"/>
      <w:sz w:val="16"/>
      <w:szCs w:val="14"/>
      <w:lang w:bidi="hi-IN"/>
    </w:rPr>
  </w:style>
  <w:style w:type="character" w:customStyle="1" w:styleId="WW8Num1z3">
    <w:name w:val="WW8Num1z3"/>
    <w:rsid w:val="009D4684"/>
  </w:style>
  <w:style w:type="character" w:customStyle="1" w:styleId="WW8Num1z4">
    <w:name w:val="WW8Num1z4"/>
    <w:rsid w:val="009D4684"/>
  </w:style>
  <w:style w:type="character" w:customStyle="1" w:styleId="WW8Num1z5">
    <w:name w:val="WW8Num1z5"/>
    <w:rsid w:val="009D4684"/>
  </w:style>
  <w:style w:type="character" w:customStyle="1" w:styleId="WW8Num1z6">
    <w:name w:val="WW8Num1z6"/>
    <w:rsid w:val="009D4684"/>
  </w:style>
  <w:style w:type="character" w:customStyle="1" w:styleId="WW8Num1z7">
    <w:name w:val="WW8Num1z7"/>
    <w:rsid w:val="009D4684"/>
  </w:style>
  <w:style w:type="character" w:customStyle="1" w:styleId="WW8Num1z8">
    <w:name w:val="WW8Num1z8"/>
    <w:rsid w:val="009D4684"/>
  </w:style>
  <w:style w:type="paragraph" w:customStyle="1" w:styleId="Ttulo1">
    <w:name w:val="Título1"/>
    <w:basedOn w:val="Normal"/>
    <w:next w:val="Corpodetexto"/>
    <w:rsid w:val="009D468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9D4684"/>
    <w:pPr>
      <w:spacing w:before="0" w:after="120"/>
    </w:pPr>
  </w:style>
  <w:style w:type="paragraph" w:styleId="Lista">
    <w:name w:val="List"/>
    <w:basedOn w:val="Corpodetexto"/>
    <w:rsid w:val="009D4684"/>
  </w:style>
  <w:style w:type="paragraph" w:styleId="Legenda">
    <w:name w:val="caption"/>
    <w:basedOn w:val="Normal"/>
    <w:rsid w:val="009D4684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9D4684"/>
    <w:pPr>
      <w:suppressLineNumbers/>
    </w:pPr>
  </w:style>
  <w:style w:type="paragraph" w:customStyle="1" w:styleId="Legenda1">
    <w:name w:val="Legenda1"/>
    <w:basedOn w:val="Normal"/>
    <w:rsid w:val="009D4684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rsid w:val="009D4684"/>
    <w:pPr>
      <w:suppressLineNumbers/>
    </w:pPr>
  </w:style>
  <w:style w:type="paragraph" w:styleId="Rodap">
    <w:name w:val="footer"/>
    <w:basedOn w:val="Normal"/>
    <w:rsid w:val="009D4684"/>
    <w:rPr>
      <w:rFonts w:cs="Mangal"/>
      <w:szCs w:val="21"/>
    </w:rPr>
  </w:style>
  <w:style w:type="paragraph" w:styleId="NormalWeb">
    <w:name w:val="Normal (Web)"/>
    <w:basedOn w:val="Normal"/>
    <w:rsid w:val="009D4684"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rsid w:val="009D4684"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rsid w:val="009D4684"/>
  </w:style>
  <w:style w:type="paragraph" w:customStyle="1" w:styleId="00IEIJ">
    <w:name w:val="00.IEIJ"/>
    <w:next w:val="Corpodetexto"/>
    <w:rsid w:val="009D4684"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qFormat/>
    <w:rsid w:val="009D4684"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1"/>
      <w:sz w:val="44"/>
      <w:szCs w:val="44"/>
    </w:rPr>
  </w:style>
  <w:style w:type="paragraph" w:customStyle="1" w:styleId="03Texto-IEIJ">
    <w:name w:val="03. Texto - IEIJ"/>
    <w:basedOn w:val="00IEIJ"/>
    <w:next w:val="00IEIJ"/>
    <w:qFormat/>
    <w:rsid w:val="009D4684"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qFormat/>
    <w:rsid w:val="009D4684"/>
    <w:pPr>
      <w:numPr>
        <w:numId w:val="2"/>
      </w:num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qFormat/>
    <w:rsid w:val="009D4684"/>
    <w:rPr>
      <w:i/>
      <w:kern w:val="1"/>
      <w:sz w:val="32"/>
      <w:szCs w:val="32"/>
      <w:u w:val="double"/>
    </w:rPr>
  </w:style>
  <w:style w:type="table" w:styleId="Tabelacomgrade">
    <w:name w:val="Table Grid"/>
    <w:basedOn w:val="Tabelanormal"/>
    <w:uiPriority w:val="39"/>
    <w:rsid w:val="00A9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4F0D8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C5070"/>
    <w:pPr>
      <w:ind w:left="720"/>
      <w:contextualSpacing/>
    </w:pPr>
    <w:rPr>
      <w:rFonts w:cs="Mangal"/>
      <w:kern w:val="2"/>
      <w:szCs w:val="21"/>
    </w:rPr>
  </w:style>
  <w:style w:type="paragraph" w:customStyle="1" w:styleId="texto-IEIJ">
    <w:name w:val="texto - IEIJ"/>
    <w:basedOn w:val="Normal"/>
    <w:qFormat/>
    <w:rsid w:val="00AC5070"/>
    <w:pPr>
      <w:spacing w:before="120"/>
    </w:pPr>
    <w:rPr>
      <w:rFonts w:cs="Calibri"/>
      <w:kern w:val="2"/>
      <w:sz w:val="22"/>
      <w:szCs w:val="22"/>
      <w:lang w:eastAsia="hi-IN"/>
    </w:rPr>
  </w:style>
  <w:style w:type="paragraph" w:customStyle="1" w:styleId="ttulo-IEIJ">
    <w:name w:val="título - IEIJ"/>
    <w:next w:val="texto-IEIJ"/>
    <w:qFormat/>
    <w:rsid w:val="00AC5070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D4684"/>
    <w:rPr>
      <w:rFonts w:ascii="Symbol" w:hAnsi="Symbol" w:cs="Symbol" w:hint="default"/>
    </w:rPr>
  </w:style>
  <w:style w:type="character" w:customStyle="1" w:styleId="WW8Num1z1">
    <w:name w:val="WW8Num1z1"/>
    <w:rsid w:val="009D4684"/>
    <w:rPr>
      <w:rFonts w:ascii="Courier New" w:hAnsi="Courier New" w:cs="Courier New" w:hint="default"/>
    </w:rPr>
  </w:style>
  <w:style w:type="character" w:customStyle="1" w:styleId="WW8Num1z2">
    <w:name w:val="WW8Num1z2"/>
    <w:rsid w:val="009D4684"/>
    <w:rPr>
      <w:rFonts w:ascii="Wingdings" w:hAnsi="Wingdings" w:cs="Wingdings" w:hint="default"/>
    </w:rPr>
  </w:style>
  <w:style w:type="character" w:customStyle="1" w:styleId="WW8Num2z0">
    <w:name w:val="WW8Num2z0"/>
    <w:rsid w:val="009D4684"/>
    <w:rPr>
      <w:rFonts w:ascii="Calibri" w:hAnsi="Calibri" w:cs="Calibri" w:hint="default"/>
    </w:rPr>
  </w:style>
  <w:style w:type="character" w:customStyle="1" w:styleId="WW8Num2z1">
    <w:name w:val="WW8Num2z1"/>
    <w:rsid w:val="009D4684"/>
    <w:rPr>
      <w:rFonts w:ascii="Courier New" w:hAnsi="Courier New" w:cs="Courier New" w:hint="default"/>
    </w:rPr>
  </w:style>
  <w:style w:type="character" w:customStyle="1" w:styleId="WW8Num2z2">
    <w:name w:val="WW8Num2z2"/>
    <w:rsid w:val="009D4684"/>
    <w:rPr>
      <w:rFonts w:ascii="Wingdings" w:hAnsi="Wingdings" w:cs="Wingdings" w:hint="default"/>
    </w:rPr>
  </w:style>
  <w:style w:type="character" w:customStyle="1" w:styleId="WW8Num2z3">
    <w:name w:val="WW8Num2z3"/>
    <w:rsid w:val="009D4684"/>
    <w:rPr>
      <w:rFonts w:ascii="Symbol" w:hAnsi="Symbol" w:cs="Symbol" w:hint="default"/>
    </w:rPr>
  </w:style>
  <w:style w:type="character" w:customStyle="1" w:styleId="WW8Num3z0">
    <w:name w:val="WW8Num3z0"/>
    <w:rsid w:val="009D4684"/>
    <w:rPr>
      <w:rFonts w:ascii="Calibri" w:hAnsi="Calibri" w:cs="Calibri" w:hint="default"/>
    </w:rPr>
  </w:style>
  <w:style w:type="character" w:customStyle="1" w:styleId="WW8Num3z1">
    <w:name w:val="WW8Num3z1"/>
    <w:rsid w:val="009D4684"/>
    <w:rPr>
      <w:rFonts w:ascii="Courier New" w:hAnsi="Courier New" w:cs="Courier New" w:hint="default"/>
    </w:rPr>
  </w:style>
  <w:style w:type="character" w:customStyle="1" w:styleId="WW8Num3z2">
    <w:name w:val="WW8Num3z2"/>
    <w:rsid w:val="009D4684"/>
    <w:rPr>
      <w:rFonts w:ascii="Wingdings" w:hAnsi="Wingdings" w:cs="Wingdings" w:hint="default"/>
    </w:rPr>
  </w:style>
  <w:style w:type="character" w:customStyle="1" w:styleId="WW8Num3z3">
    <w:name w:val="WW8Num3z3"/>
    <w:rsid w:val="009D4684"/>
    <w:rPr>
      <w:rFonts w:ascii="Symbol" w:hAnsi="Symbol" w:cs="Symbol" w:hint="default"/>
    </w:rPr>
  </w:style>
  <w:style w:type="character" w:customStyle="1" w:styleId="Fontepargpadro1">
    <w:name w:val="Fonte parág. padrão1"/>
    <w:rsid w:val="009D4684"/>
  </w:style>
  <w:style w:type="character" w:customStyle="1" w:styleId="RodapChar">
    <w:name w:val="Rodapé Char"/>
    <w:rsid w:val="009D4684"/>
    <w:rPr>
      <w:rFonts w:eastAsia="Arial Unicode MS" w:cs="Mangal"/>
      <w:kern w:val="1"/>
      <w:sz w:val="24"/>
      <w:szCs w:val="21"/>
      <w:lang w:bidi="hi-IN"/>
    </w:rPr>
  </w:style>
  <w:style w:type="character" w:styleId="RefernciaSutil">
    <w:name w:val="Subtle Reference"/>
    <w:rsid w:val="009D4684"/>
    <w:rPr>
      <w:smallCaps/>
      <w:color w:val="C0504D"/>
      <w:u w:val="single"/>
    </w:rPr>
  </w:style>
  <w:style w:type="character" w:customStyle="1" w:styleId="TextodebaloChar">
    <w:name w:val="Texto de balão Char"/>
    <w:rsid w:val="009D4684"/>
    <w:rPr>
      <w:rFonts w:ascii="Tahoma" w:eastAsia="Arial Unicode MS" w:hAnsi="Tahoma" w:cs="Mangal"/>
      <w:kern w:val="1"/>
      <w:sz w:val="16"/>
      <w:szCs w:val="14"/>
      <w:lang w:bidi="hi-IN"/>
    </w:rPr>
  </w:style>
  <w:style w:type="character" w:customStyle="1" w:styleId="WW8Num1z3">
    <w:name w:val="WW8Num1z3"/>
    <w:rsid w:val="009D4684"/>
  </w:style>
  <w:style w:type="character" w:customStyle="1" w:styleId="WW8Num1z4">
    <w:name w:val="WW8Num1z4"/>
    <w:rsid w:val="009D4684"/>
  </w:style>
  <w:style w:type="character" w:customStyle="1" w:styleId="WW8Num1z5">
    <w:name w:val="WW8Num1z5"/>
    <w:rsid w:val="009D4684"/>
  </w:style>
  <w:style w:type="character" w:customStyle="1" w:styleId="WW8Num1z6">
    <w:name w:val="WW8Num1z6"/>
    <w:rsid w:val="009D4684"/>
  </w:style>
  <w:style w:type="character" w:customStyle="1" w:styleId="WW8Num1z7">
    <w:name w:val="WW8Num1z7"/>
    <w:rsid w:val="009D4684"/>
  </w:style>
  <w:style w:type="character" w:customStyle="1" w:styleId="WW8Num1z8">
    <w:name w:val="WW8Num1z8"/>
    <w:rsid w:val="009D4684"/>
  </w:style>
  <w:style w:type="paragraph" w:customStyle="1" w:styleId="Ttulo1">
    <w:name w:val="Título1"/>
    <w:basedOn w:val="Normal"/>
    <w:next w:val="Corpodetexto"/>
    <w:rsid w:val="009D468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9D4684"/>
    <w:pPr>
      <w:spacing w:before="0" w:after="120"/>
    </w:pPr>
  </w:style>
  <w:style w:type="paragraph" w:styleId="Lista">
    <w:name w:val="List"/>
    <w:basedOn w:val="Corpodetexto"/>
    <w:rsid w:val="009D4684"/>
  </w:style>
  <w:style w:type="paragraph" w:styleId="Legenda">
    <w:name w:val="caption"/>
    <w:basedOn w:val="Normal"/>
    <w:rsid w:val="009D4684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9D4684"/>
    <w:pPr>
      <w:suppressLineNumbers/>
    </w:pPr>
  </w:style>
  <w:style w:type="paragraph" w:customStyle="1" w:styleId="Legenda1">
    <w:name w:val="Legenda1"/>
    <w:basedOn w:val="Normal"/>
    <w:rsid w:val="009D4684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rsid w:val="009D4684"/>
    <w:pPr>
      <w:suppressLineNumbers/>
    </w:pPr>
  </w:style>
  <w:style w:type="paragraph" w:styleId="Rodap">
    <w:name w:val="footer"/>
    <w:basedOn w:val="Normal"/>
    <w:rsid w:val="009D4684"/>
    <w:rPr>
      <w:rFonts w:cs="Mangal"/>
      <w:szCs w:val="21"/>
    </w:rPr>
  </w:style>
  <w:style w:type="paragraph" w:styleId="NormalWeb">
    <w:name w:val="Normal (Web)"/>
    <w:basedOn w:val="Normal"/>
    <w:rsid w:val="009D4684"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rsid w:val="009D4684"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rsid w:val="009D4684"/>
  </w:style>
  <w:style w:type="paragraph" w:customStyle="1" w:styleId="00IEIJ">
    <w:name w:val="00.IEIJ"/>
    <w:next w:val="Corpodetexto"/>
    <w:rsid w:val="009D4684"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qFormat/>
    <w:rsid w:val="009D4684"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1"/>
      <w:sz w:val="44"/>
      <w:szCs w:val="44"/>
    </w:rPr>
  </w:style>
  <w:style w:type="paragraph" w:customStyle="1" w:styleId="03Texto-IEIJ">
    <w:name w:val="03. Texto - IEIJ"/>
    <w:basedOn w:val="00IEIJ"/>
    <w:next w:val="00IEIJ"/>
    <w:qFormat/>
    <w:rsid w:val="009D4684"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qFormat/>
    <w:rsid w:val="009D4684"/>
    <w:pPr>
      <w:numPr>
        <w:numId w:val="2"/>
      </w:num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qFormat/>
    <w:rsid w:val="009D4684"/>
    <w:rPr>
      <w:i/>
      <w:kern w:val="1"/>
      <w:sz w:val="32"/>
      <w:szCs w:val="32"/>
      <w:u w:val="double"/>
    </w:rPr>
  </w:style>
  <w:style w:type="table" w:styleId="Tabelacomgrade">
    <w:name w:val="Table Grid"/>
    <w:basedOn w:val="Tabelanormal"/>
    <w:uiPriority w:val="39"/>
    <w:rsid w:val="00A9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4F0D8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C5070"/>
    <w:pPr>
      <w:ind w:left="720"/>
      <w:contextualSpacing/>
    </w:pPr>
    <w:rPr>
      <w:rFonts w:cs="Mangal"/>
      <w:kern w:val="2"/>
      <w:szCs w:val="21"/>
    </w:rPr>
  </w:style>
  <w:style w:type="paragraph" w:customStyle="1" w:styleId="texto-IEIJ">
    <w:name w:val="texto - IEIJ"/>
    <w:basedOn w:val="Normal"/>
    <w:qFormat/>
    <w:rsid w:val="00AC5070"/>
    <w:pPr>
      <w:spacing w:before="120"/>
    </w:pPr>
    <w:rPr>
      <w:rFonts w:cs="Calibri"/>
      <w:kern w:val="2"/>
      <w:sz w:val="22"/>
      <w:szCs w:val="22"/>
      <w:lang w:eastAsia="hi-IN"/>
    </w:rPr>
  </w:style>
  <w:style w:type="paragraph" w:customStyle="1" w:styleId="ttulo-IEIJ">
    <w:name w:val="título - IEIJ"/>
    <w:next w:val="texto-IEIJ"/>
    <w:qFormat/>
    <w:rsid w:val="00AC5070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6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\Downloads\timbrado_TAD_XoAno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timbrado_TAD_XoAno (1)</Template>
  <TotalTime>3</TotalTime>
  <Pages>2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ADMT</cp:lastModifiedBy>
  <cp:revision>5</cp:revision>
  <cp:lastPrinted>2020-03-25T02:54:00Z</cp:lastPrinted>
  <dcterms:created xsi:type="dcterms:W3CDTF">2020-04-21T14:01:00Z</dcterms:created>
  <dcterms:modified xsi:type="dcterms:W3CDTF">2020-04-25T14:42:00Z</dcterms:modified>
</cp:coreProperties>
</file>