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703005" w14:textId="691DA938" w:rsidR="003F09C0" w:rsidRDefault="00E37B49" w:rsidP="00AC5070">
      <w:pPr>
        <w:pStyle w:val="ttulo-IEIJ"/>
        <w:pBdr>
          <w:bottom w:val="triple" w:sz="4" w:space="5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>matemática</w:t>
      </w:r>
      <w:r w:rsidR="00AC5070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– </w:t>
      </w:r>
      <w:r w:rsidR="00E4550B">
        <w:rPr>
          <w:rFonts w:asciiTheme="minorHAnsi" w:hAnsiTheme="minorHAnsi" w:cstheme="minorHAnsi"/>
          <w:sz w:val="28"/>
          <w:szCs w:val="28"/>
          <w:lang w:eastAsia="ja-JP" w:bidi="ar-SA"/>
        </w:rPr>
        <w:t>operações</w:t>
      </w:r>
      <w:r w:rsidR="00AC5070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</w:t>
      </w:r>
      <w:r w:rsidR="003A5E9C">
        <w:rPr>
          <w:rFonts w:asciiTheme="minorHAnsi" w:hAnsiTheme="minorHAnsi" w:cstheme="minorHAnsi"/>
          <w:sz w:val="28"/>
          <w:szCs w:val="28"/>
          <w:lang w:eastAsia="ja-JP" w:bidi="ar-SA"/>
        </w:rPr>
        <w:t>e lógica</w:t>
      </w:r>
    </w:p>
    <w:p w14:paraId="5FCEF629" w14:textId="6109F283" w:rsidR="00E4550B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Q1) Complete a cruzadinha. Apresente a resolução completa das operações.</w:t>
      </w:r>
    </w:p>
    <w:tbl>
      <w:tblPr>
        <w:tblStyle w:val="Tabelacomgrade"/>
        <w:tblpPr w:leftFromText="141" w:rightFromText="141" w:vertAnchor="page" w:horzAnchor="margin" w:tblpXSpec="center" w:tblpY="3232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59"/>
        <w:gridCol w:w="659"/>
      </w:tblGrid>
      <w:tr w:rsidR="009E33C8" w14:paraId="1630D2CC" w14:textId="77777777" w:rsidTr="009E33C8">
        <w:trPr>
          <w:trHeight w:val="471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D65EA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vAlign w:val="center"/>
          </w:tcPr>
          <w:p w14:paraId="2E0BA3F1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8"/>
                <w:szCs w:val="28"/>
                <w:lang w:bidi="ar-SA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vAlign w:val="center"/>
          </w:tcPr>
          <w:p w14:paraId="0F9D178A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8"/>
                <w:szCs w:val="28"/>
                <w:lang w:bidi="ar-SA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vAlign w:val="center"/>
          </w:tcPr>
          <w:p w14:paraId="189CCB72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8"/>
                <w:szCs w:val="28"/>
                <w:lang w:bidi="ar-SA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vAlign w:val="center"/>
          </w:tcPr>
          <w:p w14:paraId="5235A4BD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8"/>
                <w:szCs w:val="28"/>
                <w:lang w:bidi="ar-SA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vAlign w:val="center"/>
          </w:tcPr>
          <w:p w14:paraId="6EFDB5B5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8"/>
                <w:szCs w:val="28"/>
                <w:lang w:bidi="ar-SA"/>
              </w:rPr>
              <w:t>5</w:t>
            </w:r>
          </w:p>
        </w:tc>
      </w:tr>
      <w:tr w:rsidR="009E33C8" w14:paraId="0475125A" w14:textId="77777777" w:rsidTr="009E33C8">
        <w:trPr>
          <w:trHeight w:val="471"/>
        </w:trPr>
        <w:tc>
          <w:tcPr>
            <w:tcW w:w="659" w:type="dxa"/>
            <w:tcBorders>
              <w:top w:val="nil"/>
              <w:left w:val="nil"/>
              <w:bottom w:val="nil"/>
            </w:tcBorders>
            <w:vAlign w:val="center"/>
          </w:tcPr>
          <w:p w14:paraId="6A13A144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8"/>
                <w:szCs w:val="28"/>
                <w:lang w:bidi="ar-SA"/>
              </w:rPr>
              <w:t>1</w:t>
            </w:r>
          </w:p>
        </w:tc>
        <w:tc>
          <w:tcPr>
            <w:tcW w:w="659" w:type="dxa"/>
            <w:vAlign w:val="center"/>
          </w:tcPr>
          <w:p w14:paraId="0E1EA0A6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4805A5D8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1BB82963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03186D3F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5B23B8CA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</w:tr>
      <w:tr w:rsidR="009E33C8" w14:paraId="4B6018AA" w14:textId="77777777" w:rsidTr="009E33C8">
        <w:trPr>
          <w:trHeight w:val="471"/>
        </w:trPr>
        <w:tc>
          <w:tcPr>
            <w:tcW w:w="659" w:type="dxa"/>
            <w:tcBorders>
              <w:top w:val="nil"/>
              <w:left w:val="nil"/>
              <w:bottom w:val="nil"/>
            </w:tcBorders>
            <w:vAlign w:val="center"/>
          </w:tcPr>
          <w:p w14:paraId="1A4DBF92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8"/>
                <w:szCs w:val="28"/>
                <w:lang w:bidi="ar-SA"/>
              </w:rPr>
              <w:t>2</w:t>
            </w:r>
          </w:p>
        </w:tc>
        <w:tc>
          <w:tcPr>
            <w:tcW w:w="659" w:type="dxa"/>
            <w:vAlign w:val="center"/>
          </w:tcPr>
          <w:p w14:paraId="33BAF259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25EFFD8D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02DECD10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386D9330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shd w:val="clear" w:color="auto" w:fill="70AD47" w:themeFill="accent6"/>
            <w:vAlign w:val="center"/>
          </w:tcPr>
          <w:p w14:paraId="5EB47101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</w:tr>
      <w:tr w:rsidR="009E33C8" w14:paraId="7742A7E7" w14:textId="77777777" w:rsidTr="009E33C8">
        <w:trPr>
          <w:trHeight w:val="488"/>
        </w:trPr>
        <w:tc>
          <w:tcPr>
            <w:tcW w:w="659" w:type="dxa"/>
            <w:tcBorders>
              <w:top w:val="nil"/>
              <w:left w:val="nil"/>
              <w:bottom w:val="nil"/>
            </w:tcBorders>
            <w:vAlign w:val="center"/>
          </w:tcPr>
          <w:p w14:paraId="409F21C7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8"/>
                <w:szCs w:val="28"/>
                <w:lang w:bidi="ar-SA"/>
              </w:rPr>
              <w:t>3</w:t>
            </w:r>
          </w:p>
        </w:tc>
        <w:tc>
          <w:tcPr>
            <w:tcW w:w="659" w:type="dxa"/>
            <w:vAlign w:val="center"/>
          </w:tcPr>
          <w:p w14:paraId="33DF97F9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shd w:val="clear" w:color="auto" w:fill="70AD47" w:themeFill="accent6"/>
            <w:vAlign w:val="center"/>
          </w:tcPr>
          <w:p w14:paraId="23D60CA4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65AFB99B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21705AD5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6E5969F4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</w:tr>
      <w:tr w:rsidR="009E33C8" w14:paraId="769E1F7C" w14:textId="77777777" w:rsidTr="009E33C8">
        <w:trPr>
          <w:trHeight w:val="456"/>
        </w:trPr>
        <w:tc>
          <w:tcPr>
            <w:tcW w:w="659" w:type="dxa"/>
            <w:tcBorders>
              <w:top w:val="nil"/>
              <w:left w:val="nil"/>
              <w:bottom w:val="nil"/>
            </w:tcBorders>
            <w:vAlign w:val="center"/>
          </w:tcPr>
          <w:p w14:paraId="53304945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  <w:r>
              <w:rPr>
                <w:rFonts w:asciiTheme="minorHAnsi" w:hAnsiTheme="minorHAnsi"/>
                <w:sz w:val="28"/>
                <w:szCs w:val="28"/>
                <w:lang w:bidi="ar-SA"/>
              </w:rPr>
              <w:t>4</w:t>
            </w:r>
          </w:p>
        </w:tc>
        <w:tc>
          <w:tcPr>
            <w:tcW w:w="659" w:type="dxa"/>
            <w:vAlign w:val="center"/>
          </w:tcPr>
          <w:p w14:paraId="7E77BBBF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526A8CDD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5CAAEB80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241978F3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  <w:tc>
          <w:tcPr>
            <w:tcW w:w="659" w:type="dxa"/>
            <w:vAlign w:val="center"/>
          </w:tcPr>
          <w:p w14:paraId="0041C7E4" w14:textId="77777777" w:rsidR="009E33C8" w:rsidRDefault="009E33C8" w:rsidP="009E33C8">
            <w:pPr>
              <w:pStyle w:val="texto-IEIJ"/>
              <w:spacing w:before="0" w:line="360" w:lineRule="auto"/>
              <w:jc w:val="center"/>
              <w:rPr>
                <w:rFonts w:asciiTheme="minorHAnsi" w:hAnsiTheme="minorHAnsi"/>
                <w:sz w:val="28"/>
                <w:szCs w:val="28"/>
                <w:lang w:bidi="ar-SA"/>
              </w:rPr>
            </w:pPr>
          </w:p>
        </w:tc>
      </w:tr>
    </w:tbl>
    <w:p w14:paraId="71A1E054" w14:textId="77777777" w:rsidR="009E33C8" w:rsidRDefault="009E33C8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</w:p>
    <w:p w14:paraId="18173AB4" w14:textId="77777777" w:rsidR="009E33C8" w:rsidRDefault="009E33C8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</w:p>
    <w:p w14:paraId="329E3747" w14:textId="77777777" w:rsidR="009E33C8" w:rsidRDefault="009E33C8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</w:p>
    <w:p w14:paraId="03E79DD9" w14:textId="77777777" w:rsidR="009E33C8" w:rsidRDefault="009E33C8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</w:p>
    <w:p w14:paraId="63E9C1C0" w14:textId="77777777" w:rsidR="009E33C8" w:rsidRDefault="009E33C8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bookmarkStart w:id="0" w:name="_GoBack"/>
      <w:bookmarkEnd w:id="0"/>
    </w:p>
    <w:p w14:paraId="21C6650E" w14:textId="19BABBD8" w:rsidR="00E4550B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HORIZONTAL</w:t>
      </w:r>
      <w:r>
        <w:rPr>
          <w:rFonts w:asciiTheme="minorHAnsi" w:hAnsiTheme="minorHAnsi"/>
          <w:sz w:val="28"/>
          <w:szCs w:val="28"/>
          <w:lang w:bidi="ar-SA"/>
        </w:rPr>
        <w:t>:</w:t>
      </w:r>
    </w:p>
    <w:p w14:paraId="531F7B9D" w14:textId="58A2E255" w:rsidR="00E4550B" w:rsidRPr="008655D8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1) 6</w:t>
      </w:r>
      <w:r>
        <w:rPr>
          <w:rFonts w:asciiTheme="minorHAnsi" w:hAnsiTheme="minorHAnsi"/>
          <w:sz w:val="28"/>
          <w:szCs w:val="28"/>
          <w:lang w:bidi="ar-SA"/>
        </w:rPr>
        <w:t>77</w:t>
      </w:r>
      <w:r w:rsidRPr="008655D8">
        <w:rPr>
          <w:rFonts w:asciiTheme="minorHAnsi" w:hAnsiTheme="minorHAnsi"/>
          <w:sz w:val="28"/>
          <w:szCs w:val="28"/>
          <w:lang w:bidi="ar-SA"/>
        </w:rPr>
        <w:t>x</w:t>
      </w:r>
      <w:r>
        <w:rPr>
          <w:rFonts w:asciiTheme="minorHAnsi" w:hAnsiTheme="minorHAnsi"/>
          <w:sz w:val="28"/>
          <w:szCs w:val="28"/>
          <w:lang w:bidi="ar-SA"/>
        </w:rPr>
        <w:t>18</w:t>
      </w:r>
    </w:p>
    <w:p w14:paraId="79D61258" w14:textId="77777777" w:rsidR="00E4550B" w:rsidRPr="008655D8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2) Número compreendido entre 7.453 e 7.499</w:t>
      </w:r>
    </w:p>
    <w:p w14:paraId="248AB1C8" w14:textId="77777777" w:rsidR="00E4550B" w:rsidRPr="008655D8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3) Número de dias de um ano bissexto</w:t>
      </w:r>
    </w:p>
    <w:p w14:paraId="77D30A36" w14:textId="77777777" w:rsidR="00E4550B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4) 27x38x14</w:t>
      </w:r>
    </w:p>
    <w:p w14:paraId="763BC189" w14:textId="77777777" w:rsidR="00E4550B" w:rsidRPr="008655D8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VERTICAL</w:t>
      </w:r>
      <w:r>
        <w:rPr>
          <w:rFonts w:asciiTheme="minorHAnsi" w:hAnsiTheme="minorHAnsi"/>
          <w:sz w:val="28"/>
          <w:szCs w:val="28"/>
          <w:lang w:bidi="ar-SA"/>
        </w:rPr>
        <w:t>:</w:t>
      </w:r>
    </w:p>
    <w:p w14:paraId="6D7C91CA" w14:textId="77777777" w:rsidR="00E4550B" w:rsidRPr="008655D8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1) Número cujo algarismo das dezenas é 2</w:t>
      </w:r>
    </w:p>
    <w:p w14:paraId="5EF1D74F" w14:textId="77777777" w:rsidR="00E4550B" w:rsidRPr="008655D8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2) Número divisível por 8</w:t>
      </w:r>
    </w:p>
    <w:p w14:paraId="7EDDE54F" w14:textId="77777777" w:rsidR="00E4550B" w:rsidRPr="008655D8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3) Dezenove centenas e 33 unidades</w:t>
      </w:r>
    </w:p>
    <w:p w14:paraId="21B31252" w14:textId="77777777" w:rsidR="00E4550B" w:rsidRPr="008655D8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4) A soma dos algarismos é 20</w:t>
      </w:r>
    </w:p>
    <w:p w14:paraId="6DD288C3" w14:textId="77777777" w:rsidR="00E4550B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 w:rsidRPr="008655D8">
        <w:rPr>
          <w:rFonts w:asciiTheme="minorHAnsi" w:hAnsiTheme="minorHAnsi"/>
          <w:sz w:val="28"/>
          <w:szCs w:val="28"/>
          <w:lang w:bidi="ar-SA"/>
        </w:rPr>
        <w:t>5) Quadrado de um número natural</w:t>
      </w:r>
    </w:p>
    <w:p w14:paraId="40D58ACA" w14:textId="77777777" w:rsidR="00E4550B" w:rsidRDefault="00E4550B" w:rsidP="00E4550B">
      <w:pPr>
        <w:pStyle w:val="texto-IEIJ"/>
        <w:spacing w:before="0" w:line="360" w:lineRule="auto"/>
        <w:jc w:val="both"/>
        <w:rPr>
          <w:rFonts w:asciiTheme="minorHAnsi" w:hAnsiTheme="minorHAnsi"/>
          <w:sz w:val="28"/>
          <w:szCs w:val="28"/>
          <w:lang w:bidi="ar-SA"/>
        </w:rPr>
      </w:pPr>
    </w:p>
    <w:p w14:paraId="02F5B889" w14:textId="6DB068D3" w:rsidR="00E4550B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>
        <w:rPr>
          <w:rFonts w:asciiTheme="minorHAnsi" w:hAnsiTheme="minorHAnsi"/>
          <w:sz w:val="28"/>
          <w:szCs w:val="28"/>
          <w:lang w:bidi="ar-SA"/>
        </w:rPr>
        <w:t>Q2) Desafio dos palitos de fósforo:</w:t>
      </w:r>
    </w:p>
    <w:p w14:paraId="6717FBEC" w14:textId="15E990AC" w:rsidR="00E4550B" w:rsidRPr="008655D8" w:rsidRDefault="00E4550B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>
        <w:rPr>
          <w:rFonts w:asciiTheme="minorHAnsi" w:hAnsiTheme="minorHAnsi"/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79BE1BDC" wp14:editId="773C9D1D">
            <wp:simplePos x="0" y="0"/>
            <wp:positionH relativeFrom="column">
              <wp:posOffset>-17972</wp:posOffset>
            </wp:positionH>
            <wp:positionV relativeFrom="paragraph">
              <wp:posOffset>146050</wp:posOffset>
            </wp:positionV>
            <wp:extent cx="1857375" cy="1719151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1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sz w:val="28"/>
          <w:szCs w:val="28"/>
          <w:lang w:bidi="ar-SA"/>
        </w:rPr>
        <w:t>Você consegue ver 5 quadrados na figura? Sim? Olhe bem...</w:t>
      </w:r>
    </w:p>
    <w:p w14:paraId="1E2886DF" w14:textId="70CB9E21" w:rsidR="00E4550B" w:rsidRPr="008655D8" w:rsidRDefault="003A5E9C" w:rsidP="00E4550B">
      <w:pPr>
        <w:pStyle w:val="texto-IEIJ"/>
        <w:spacing w:before="0" w:line="360" w:lineRule="auto"/>
        <w:rPr>
          <w:rFonts w:asciiTheme="minorHAnsi" w:hAnsiTheme="minorHAnsi"/>
          <w:sz w:val="28"/>
          <w:szCs w:val="28"/>
          <w:lang w:bidi="ar-SA"/>
        </w:rPr>
      </w:pPr>
      <w:r>
        <w:rPr>
          <w:rFonts w:asciiTheme="minorHAnsi" w:hAnsiTheme="minorHAnsi"/>
          <w:sz w:val="28"/>
          <w:szCs w:val="28"/>
          <w:lang w:bidi="ar-SA"/>
        </w:rPr>
        <w:t>a</w:t>
      </w:r>
      <w:r w:rsidR="00E4550B" w:rsidRPr="008655D8">
        <w:rPr>
          <w:rFonts w:asciiTheme="minorHAnsi" w:hAnsiTheme="minorHAnsi"/>
          <w:sz w:val="28"/>
          <w:szCs w:val="28"/>
          <w:lang w:bidi="ar-SA"/>
        </w:rPr>
        <w:t>) Retire dois palitos e forme três quadrados.</w:t>
      </w:r>
      <w:r w:rsidR="00E4550B">
        <w:rPr>
          <w:rFonts w:asciiTheme="minorHAnsi" w:hAnsiTheme="minorHAnsi"/>
          <w:sz w:val="28"/>
          <w:szCs w:val="28"/>
          <w:lang w:bidi="ar-SA"/>
        </w:rPr>
        <w:t xml:space="preserve"> Mostre com desenhos a sua resposta.</w:t>
      </w:r>
    </w:p>
    <w:p w14:paraId="13CACF56" w14:textId="5B727684" w:rsidR="00E4550B" w:rsidRPr="008655D8" w:rsidRDefault="003A5E9C" w:rsidP="00E4550B">
      <w:pPr>
        <w:pStyle w:val="texto-IEIJ"/>
        <w:spacing w:before="0" w:line="360" w:lineRule="auto"/>
        <w:jc w:val="both"/>
        <w:rPr>
          <w:rFonts w:asciiTheme="minorHAnsi" w:hAnsiTheme="minorHAnsi"/>
          <w:sz w:val="28"/>
          <w:szCs w:val="28"/>
          <w:lang w:bidi="ar-SA"/>
        </w:rPr>
      </w:pPr>
      <w:r>
        <w:rPr>
          <w:rFonts w:asciiTheme="minorHAnsi" w:hAnsiTheme="minorHAnsi"/>
          <w:sz w:val="28"/>
          <w:szCs w:val="28"/>
          <w:lang w:bidi="ar-SA"/>
        </w:rPr>
        <w:t>b</w:t>
      </w:r>
      <w:r w:rsidR="00E4550B" w:rsidRPr="008655D8">
        <w:rPr>
          <w:rFonts w:asciiTheme="minorHAnsi" w:hAnsiTheme="minorHAnsi"/>
          <w:sz w:val="28"/>
          <w:szCs w:val="28"/>
          <w:lang w:bidi="ar-SA"/>
        </w:rPr>
        <w:t>) Desloque três palitos e forme três quadrados.</w:t>
      </w:r>
      <w:r w:rsidR="00E4550B">
        <w:rPr>
          <w:rFonts w:asciiTheme="minorHAnsi" w:hAnsiTheme="minorHAnsi"/>
          <w:sz w:val="28"/>
          <w:szCs w:val="28"/>
          <w:lang w:bidi="ar-SA"/>
        </w:rPr>
        <w:t xml:space="preserve"> Mostre com desenhos a sua resposta.</w:t>
      </w:r>
    </w:p>
    <w:sectPr w:rsidR="00E4550B" w:rsidRPr="008655D8" w:rsidSect="000826A0">
      <w:headerReference w:type="default" r:id="rId8"/>
      <w:headerReference w:type="first" r:id="rId9"/>
      <w:type w:val="continuous"/>
      <w:pgSz w:w="11906" w:h="16838"/>
      <w:pgMar w:top="2098" w:right="1134" w:bottom="851" w:left="1134" w:header="4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7CD39" w14:textId="77777777" w:rsidR="006C1ADC" w:rsidRDefault="006C1ADC">
      <w:pPr>
        <w:spacing w:before="0"/>
      </w:pPr>
      <w:r>
        <w:separator/>
      </w:r>
    </w:p>
  </w:endnote>
  <w:endnote w:type="continuationSeparator" w:id="0">
    <w:p w14:paraId="6ECF4001" w14:textId="77777777" w:rsidR="006C1ADC" w:rsidRDefault="006C1A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C2942" w14:textId="77777777" w:rsidR="006C1ADC" w:rsidRDefault="006C1ADC">
      <w:pPr>
        <w:spacing w:before="0"/>
      </w:pPr>
      <w:r>
        <w:separator/>
      </w:r>
    </w:p>
  </w:footnote>
  <w:footnote w:type="continuationSeparator" w:id="0">
    <w:p w14:paraId="70B2694F" w14:textId="77777777" w:rsidR="006C1ADC" w:rsidRDefault="006C1A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657D8" w14:textId="77777777" w:rsidR="00475A06" w:rsidRDefault="009B03F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3267" w14:textId="77777777" w:rsidR="00475A06" w:rsidRDefault="00FE1A2E" w:rsidP="00C464A9">
    <w:pPr>
      <w:tabs>
        <w:tab w:val="left" w:pos="7371"/>
      </w:tabs>
      <w:spacing w:before="57" w:line="360" w:lineRule="auto"/>
      <w:ind w:left="1797"/>
    </w:pPr>
    <w:r>
      <w:rPr>
        <w:rFonts w:cs="Calibri"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296EFD8F" wp14:editId="220232BD">
          <wp:simplePos x="0" y="0"/>
          <wp:positionH relativeFrom="column">
            <wp:posOffset>4051935</wp:posOffset>
          </wp:positionH>
          <wp:positionV relativeFrom="paragraph">
            <wp:posOffset>-141605</wp:posOffset>
          </wp:positionV>
          <wp:extent cx="2219325" cy="561975"/>
          <wp:effectExtent l="19050" t="0" r="952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508C">
      <w:rPr>
        <w:rFonts w:cs="Calibri"/>
        <w:noProof/>
        <w:lang w:eastAsia="pt-BR" w:bidi="ar-SA"/>
      </w:rPr>
      <w:drawing>
        <wp:anchor distT="0" distB="0" distL="114300" distR="114300" simplePos="0" relativeHeight="251657216" behindDoc="1" locked="0" layoutInCell="1" allowOverlap="1" wp14:anchorId="496143B1" wp14:editId="336EBEA2">
          <wp:simplePos x="0" y="0"/>
          <wp:positionH relativeFrom="column">
            <wp:posOffset>-729615</wp:posOffset>
          </wp:positionH>
          <wp:positionV relativeFrom="paragraph">
            <wp:posOffset>-294005</wp:posOffset>
          </wp:positionV>
          <wp:extent cx="7486650" cy="1400175"/>
          <wp:effectExtent l="1905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936" cy="1400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3FF">
      <w:rPr>
        <w:rStyle w:val="RefernciaSutil"/>
        <w:rFonts w:cs="Calibri"/>
        <w:smallCaps w:val="0"/>
        <w:color w:val="auto"/>
        <w:u w:val="none"/>
      </w:rPr>
      <w:t>I</w:t>
    </w:r>
    <w:r w:rsidR="00EC015F">
      <w:rPr>
        <w:rStyle w:val="RefernciaSutil"/>
        <w:rFonts w:cs="Calibri"/>
        <w:smallCaps w:val="0"/>
        <w:color w:val="auto"/>
        <w:u w:val="none"/>
      </w:rPr>
      <w:t>nstituto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de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E</w:t>
    </w:r>
    <w:r w:rsidR="00EC015F">
      <w:rPr>
        <w:rStyle w:val="RefernciaSutil"/>
        <w:rFonts w:cs="Calibri"/>
        <w:smallCaps w:val="0"/>
        <w:color w:val="auto"/>
        <w:u w:val="none"/>
      </w:rPr>
      <w:t>ducação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I</w:t>
    </w:r>
    <w:r w:rsidR="00EC015F">
      <w:rPr>
        <w:rStyle w:val="RefernciaSutil"/>
        <w:rFonts w:cs="Calibri"/>
        <w:smallCaps w:val="0"/>
        <w:color w:val="auto"/>
        <w:u w:val="none"/>
      </w:rPr>
      <w:t>nfantil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J</w:t>
    </w:r>
    <w:r w:rsidR="00EC015F">
      <w:rPr>
        <w:rStyle w:val="RefernciaSutil"/>
        <w:rFonts w:cs="Calibri"/>
        <w:smallCaps w:val="0"/>
        <w:color w:val="auto"/>
        <w:u w:val="none"/>
      </w:rPr>
      <w:t>uvenil</w:t>
    </w:r>
  </w:p>
  <w:p w14:paraId="196D706A" w14:textId="35750368" w:rsidR="00475A06" w:rsidRDefault="00EF520A" w:rsidP="00C464A9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463B45">
      <w:rPr>
        <w:rStyle w:val="RefernciaSutil"/>
        <w:rFonts w:cs="Calibri"/>
        <w:smallCaps w:val="0"/>
        <w:color w:val="auto"/>
        <w:u w:val="none"/>
      </w:rPr>
      <w:t>, 2020</w:t>
    </w:r>
    <w:r w:rsidR="009B03FF">
      <w:rPr>
        <w:rStyle w:val="RefernciaSutil"/>
        <w:rFonts w:cs="Calibri"/>
        <w:smallCaps w:val="0"/>
        <w:color w:val="auto"/>
        <w:u w:val="none"/>
      </w:rPr>
      <w:t>. L</w:t>
    </w:r>
    <w:r w:rsidR="00EC015F">
      <w:rPr>
        <w:rStyle w:val="RefernciaSutil"/>
        <w:rFonts w:cs="Calibri"/>
        <w:smallCaps w:val="0"/>
        <w:color w:val="auto"/>
        <w:u w:val="none"/>
      </w:rPr>
      <w:t>ondrina</w:t>
    </w:r>
    <w:r w:rsidR="009B03FF">
      <w:rPr>
        <w:rStyle w:val="RefernciaSutil"/>
        <w:rFonts w:cs="Calibri"/>
        <w:smallCaps w:val="0"/>
        <w:color w:val="auto"/>
        <w:u w:val="none"/>
      </w:rPr>
      <w:t xml:space="preserve">, </w:t>
    </w:r>
    <w:r w:rsidR="009E33C8">
      <w:rPr>
        <w:rStyle w:val="RefernciaSutil"/>
        <w:rFonts w:cs="Calibri"/>
        <w:smallCaps w:val="0"/>
        <w:color w:val="auto"/>
        <w:u w:val="none"/>
      </w:rPr>
      <w:t>20</w:t>
    </w:r>
    <w:r w:rsidR="00E4550B">
      <w:rPr>
        <w:rStyle w:val="RefernciaSutil"/>
        <w:rFonts w:cs="Calibri"/>
        <w:smallCaps w:val="0"/>
        <w:color w:val="auto"/>
        <w:u w:val="none"/>
      </w:rPr>
      <w:t xml:space="preserve"> de maio</w:t>
    </w:r>
  </w:p>
  <w:p w14:paraId="167E4191" w14:textId="77777777" w:rsidR="00475A06" w:rsidRDefault="009B03FF" w:rsidP="00C464A9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</w:t>
    </w:r>
    <w:r w:rsidR="00EC015F">
      <w:rPr>
        <w:rStyle w:val="RefernciaSutil"/>
        <w:rFonts w:cs="Calibri"/>
        <w:smallCaps w:val="0"/>
        <w:color w:val="auto"/>
        <w:u w:val="none"/>
      </w:rPr>
      <w:t>ome</w:t>
    </w:r>
    <w:r>
      <w:rPr>
        <w:rStyle w:val="RefernciaSutil"/>
        <w:rFonts w:cs="Calibri"/>
        <w:smallCaps w:val="0"/>
        <w:color w:val="auto"/>
        <w:u w:val="none"/>
      </w:rPr>
      <w:t>: ___________________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 w:rsidR="00291CCC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_____ T</w:t>
    </w:r>
    <w:r w:rsidR="00EC015F">
      <w:rPr>
        <w:rStyle w:val="RefernciaSutil"/>
        <w:rFonts w:cs="Calibri"/>
        <w:smallCaps w:val="0"/>
        <w:color w:val="auto"/>
        <w:u w:val="none"/>
      </w:rPr>
      <w:t>urma</w:t>
    </w:r>
    <w:r w:rsidR="00291CCC">
      <w:rPr>
        <w:rStyle w:val="RefernciaSutil"/>
        <w:rFonts w:cs="Calibri"/>
        <w:smallCaps w:val="0"/>
        <w:color w:val="auto"/>
        <w:u w:val="none"/>
      </w:rPr>
      <w:t xml:space="preserve"> </w:t>
    </w:r>
    <w:r w:rsidR="00765A41">
      <w:rPr>
        <w:rStyle w:val="RefernciaSutil"/>
        <w:rFonts w:cs="Calibri"/>
        <w:smallCaps w:val="0"/>
        <w:color w:val="auto"/>
        <w:u w:val="none"/>
      </w:rPr>
      <w:t>______</w:t>
    </w:r>
    <w:r w:rsidR="00A9569E">
      <w:rPr>
        <w:rStyle w:val="RefernciaSutil"/>
        <w:rFonts w:cs="Calibri"/>
        <w:smallCaps w:val="0"/>
        <w:color w:val="auto"/>
        <w:u w:val="none"/>
      </w:rPr>
      <w:t>º ano</w:t>
    </w:r>
    <w:r w:rsidR="00647FF7">
      <w:rPr>
        <w:rStyle w:val="RefernciaSutil"/>
        <w:rFonts w:cs="Calibri"/>
        <w:smallCaps w:val="0"/>
        <w:color w:val="auto"/>
        <w:u w:val="none"/>
      </w:rPr>
      <w:t xml:space="preserve">    /   </w:t>
    </w:r>
    <w:r w:rsidR="00291CCC">
      <w:rPr>
        <w:rStyle w:val="RefernciaSutil"/>
        <w:rFonts w:cs="Calibri"/>
        <w:smallCaps w:val="0"/>
        <w:color w:val="auto"/>
        <w:u w:val="none"/>
      </w:rPr>
      <w:t>Matemática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5DC79E2"/>
    <w:multiLevelType w:val="hybridMultilevel"/>
    <w:tmpl w:val="B7E8D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EFB"/>
    <w:multiLevelType w:val="hybridMultilevel"/>
    <w:tmpl w:val="B470C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71BC"/>
    <w:multiLevelType w:val="hybridMultilevel"/>
    <w:tmpl w:val="607AB20C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075D"/>
    <w:multiLevelType w:val="hybridMultilevel"/>
    <w:tmpl w:val="7D7A31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F5155"/>
    <w:multiLevelType w:val="multilevel"/>
    <w:tmpl w:val="FED014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5F375DA"/>
    <w:multiLevelType w:val="hybridMultilevel"/>
    <w:tmpl w:val="66182D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B1FAD"/>
    <w:multiLevelType w:val="hybridMultilevel"/>
    <w:tmpl w:val="766C88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hideSpellingErrors/>
  <w:hideGrammaticalError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60"/>
    <w:rsid w:val="00004B60"/>
    <w:rsid w:val="00015D6D"/>
    <w:rsid w:val="000826A0"/>
    <w:rsid w:val="000C7E22"/>
    <w:rsid w:val="000D619F"/>
    <w:rsid w:val="0010039D"/>
    <w:rsid w:val="001B2995"/>
    <w:rsid w:val="001D5209"/>
    <w:rsid w:val="001F4502"/>
    <w:rsid w:val="002141ED"/>
    <w:rsid w:val="002461F7"/>
    <w:rsid w:val="00255A74"/>
    <w:rsid w:val="002832DF"/>
    <w:rsid w:val="00291CCC"/>
    <w:rsid w:val="00305933"/>
    <w:rsid w:val="00364E6C"/>
    <w:rsid w:val="00382E30"/>
    <w:rsid w:val="00392C80"/>
    <w:rsid w:val="00397921"/>
    <w:rsid w:val="003A5E9C"/>
    <w:rsid w:val="003F09C0"/>
    <w:rsid w:val="003F6CFC"/>
    <w:rsid w:val="00415CE6"/>
    <w:rsid w:val="00463B45"/>
    <w:rsid w:val="00464746"/>
    <w:rsid w:val="00475A06"/>
    <w:rsid w:val="004A76BB"/>
    <w:rsid w:val="004F0D83"/>
    <w:rsid w:val="00534830"/>
    <w:rsid w:val="005A333C"/>
    <w:rsid w:val="005B5EFE"/>
    <w:rsid w:val="005C0967"/>
    <w:rsid w:val="005F6549"/>
    <w:rsid w:val="00630979"/>
    <w:rsid w:val="00647FF7"/>
    <w:rsid w:val="0065002E"/>
    <w:rsid w:val="006755BA"/>
    <w:rsid w:val="00690E0B"/>
    <w:rsid w:val="006B38E2"/>
    <w:rsid w:val="006C1ADC"/>
    <w:rsid w:val="006C60D4"/>
    <w:rsid w:val="00765A41"/>
    <w:rsid w:val="00777051"/>
    <w:rsid w:val="007A227A"/>
    <w:rsid w:val="007B6035"/>
    <w:rsid w:val="007D6879"/>
    <w:rsid w:val="00802B8A"/>
    <w:rsid w:val="008C69D1"/>
    <w:rsid w:val="008D04FC"/>
    <w:rsid w:val="008F0084"/>
    <w:rsid w:val="009A09DF"/>
    <w:rsid w:val="009B03FF"/>
    <w:rsid w:val="009D4684"/>
    <w:rsid w:val="009E33C8"/>
    <w:rsid w:val="00A06679"/>
    <w:rsid w:val="00A5780F"/>
    <w:rsid w:val="00A703C9"/>
    <w:rsid w:val="00A9569E"/>
    <w:rsid w:val="00AC5070"/>
    <w:rsid w:val="00AE3377"/>
    <w:rsid w:val="00B32A93"/>
    <w:rsid w:val="00BA1474"/>
    <w:rsid w:val="00BB5307"/>
    <w:rsid w:val="00BF13B4"/>
    <w:rsid w:val="00C0179D"/>
    <w:rsid w:val="00C12151"/>
    <w:rsid w:val="00C464A9"/>
    <w:rsid w:val="00CC63F1"/>
    <w:rsid w:val="00CF7F34"/>
    <w:rsid w:val="00D2597D"/>
    <w:rsid w:val="00D43C73"/>
    <w:rsid w:val="00D964D5"/>
    <w:rsid w:val="00DB7AEB"/>
    <w:rsid w:val="00DF220E"/>
    <w:rsid w:val="00E02A91"/>
    <w:rsid w:val="00E37B49"/>
    <w:rsid w:val="00E415B6"/>
    <w:rsid w:val="00E4550B"/>
    <w:rsid w:val="00E6508C"/>
    <w:rsid w:val="00EB4F94"/>
    <w:rsid w:val="00EC015F"/>
    <w:rsid w:val="00EF520A"/>
    <w:rsid w:val="00F02DB2"/>
    <w:rsid w:val="00F25BC2"/>
    <w:rsid w:val="00F36E16"/>
    <w:rsid w:val="00FB55D6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554934"/>
  <w15:docId w15:val="{B9249D7F-16DC-4BE6-BF1A-BECCBFAF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D4684"/>
    <w:rPr>
      <w:rFonts w:ascii="Symbol" w:hAnsi="Symbol" w:cs="Symbol" w:hint="default"/>
    </w:rPr>
  </w:style>
  <w:style w:type="character" w:customStyle="1" w:styleId="WW8Num1z1">
    <w:name w:val="WW8Num1z1"/>
    <w:rsid w:val="009D4684"/>
    <w:rPr>
      <w:rFonts w:ascii="Courier New" w:hAnsi="Courier New" w:cs="Courier New" w:hint="default"/>
    </w:rPr>
  </w:style>
  <w:style w:type="character" w:customStyle="1" w:styleId="WW8Num1z2">
    <w:name w:val="WW8Num1z2"/>
    <w:rsid w:val="009D4684"/>
    <w:rPr>
      <w:rFonts w:ascii="Wingdings" w:hAnsi="Wingdings" w:cs="Wingdings" w:hint="default"/>
    </w:rPr>
  </w:style>
  <w:style w:type="character" w:customStyle="1" w:styleId="WW8Num2z0">
    <w:name w:val="WW8Num2z0"/>
    <w:rsid w:val="009D4684"/>
    <w:rPr>
      <w:rFonts w:ascii="Calibri" w:hAnsi="Calibri" w:cs="Calibri" w:hint="default"/>
    </w:rPr>
  </w:style>
  <w:style w:type="character" w:customStyle="1" w:styleId="WW8Num2z1">
    <w:name w:val="WW8Num2z1"/>
    <w:rsid w:val="009D4684"/>
    <w:rPr>
      <w:rFonts w:ascii="Courier New" w:hAnsi="Courier New" w:cs="Courier New" w:hint="default"/>
    </w:rPr>
  </w:style>
  <w:style w:type="character" w:customStyle="1" w:styleId="WW8Num2z2">
    <w:name w:val="WW8Num2z2"/>
    <w:rsid w:val="009D4684"/>
    <w:rPr>
      <w:rFonts w:ascii="Wingdings" w:hAnsi="Wingdings" w:cs="Wingdings" w:hint="default"/>
    </w:rPr>
  </w:style>
  <w:style w:type="character" w:customStyle="1" w:styleId="WW8Num2z3">
    <w:name w:val="WW8Num2z3"/>
    <w:rsid w:val="009D4684"/>
    <w:rPr>
      <w:rFonts w:ascii="Symbol" w:hAnsi="Symbol" w:cs="Symbol" w:hint="default"/>
    </w:rPr>
  </w:style>
  <w:style w:type="character" w:customStyle="1" w:styleId="WW8Num3z0">
    <w:name w:val="WW8Num3z0"/>
    <w:rsid w:val="009D4684"/>
    <w:rPr>
      <w:rFonts w:ascii="Calibri" w:hAnsi="Calibri" w:cs="Calibri" w:hint="default"/>
    </w:rPr>
  </w:style>
  <w:style w:type="character" w:customStyle="1" w:styleId="WW8Num3z1">
    <w:name w:val="WW8Num3z1"/>
    <w:rsid w:val="009D4684"/>
    <w:rPr>
      <w:rFonts w:ascii="Courier New" w:hAnsi="Courier New" w:cs="Courier New" w:hint="default"/>
    </w:rPr>
  </w:style>
  <w:style w:type="character" w:customStyle="1" w:styleId="WW8Num3z2">
    <w:name w:val="WW8Num3z2"/>
    <w:rsid w:val="009D4684"/>
    <w:rPr>
      <w:rFonts w:ascii="Wingdings" w:hAnsi="Wingdings" w:cs="Wingdings" w:hint="default"/>
    </w:rPr>
  </w:style>
  <w:style w:type="character" w:customStyle="1" w:styleId="WW8Num3z3">
    <w:name w:val="WW8Num3z3"/>
    <w:rsid w:val="009D4684"/>
    <w:rPr>
      <w:rFonts w:ascii="Symbol" w:hAnsi="Symbol" w:cs="Symbol" w:hint="default"/>
    </w:rPr>
  </w:style>
  <w:style w:type="character" w:customStyle="1" w:styleId="Fontepargpadro1">
    <w:name w:val="Fonte parág. padrão1"/>
    <w:rsid w:val="009D4684"/>
  </w:style>
  <w:style w:type="character" w:customStyle="1" w:styleId="RodapChar">
    <w:name w:val="Rodapé Char"/>
    <w:rsid w:val="009D4684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sid w:val="009D4684"/>
    <w:rPr>
      <w:smallCaps/>
      <w:color w:val="C0504D"/>
      <w:u w:val="single"/>
    </w:rPr>
  </w:style>
  <w:style w:type="character" w:customStyle="1" w:styleId="TextodebaloChar">
    <w:name w:val="Texto de balão Char"/>
    <w:rsid w:val="009D4684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  <w:rsid w:val="009D4684"/>
  </w:style>
  <w:style w:type="character" w:customStyle="1" w:styleId="WW8Num1z4">
    <w:name w:val="WW8Num1z4"/>
    <w:rsid w:val="009D4684"/>
  </w:style>
  <w:style w:type="character" w:customStyle="1" w:styleId="WW8Num1z5">
    <w:name w:val="WW8Num1z5"/>
    <w:rsid w:val="009D4684"/>
  </w:style>
  <w:style w:type="character" w:customStyle="1" w:styleId="WW8Num1z6">
    <w:name w:val="WW8Num1z6"/>
    <w:rsid w:val="009D4684"/>
  </w:style>
  <w:style w:type="character" w:customStyle="1" w:styleId="WW8Num1z7">
    <w:name w:val="WW8Num1z7"/>
    <w:rsid w:val="009D4684"/>
  </w:style>
  <w:style w:type="character" w:customStyle="1" w:styleId="WW8Num1z8">
    <w:name w:val="WW8Num1z8"/>
    <w:rsid w:val="009D4684"/>
  </w:style>
  <w:style w:type="paragraph" w:customStyle="1" w:styleId="Ttulo1">
    <w:name w:val="Título1"/>
    <w:basedOn w:val="Normal"/>
    <w:next w:val="Corpodetexto"/>
    <w:rsid w:val="009D468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D4684"/>
    <w:pPr>
      <w:spacing w:before="0" w:after="120"/>
    </w:pPr>
  </w:style>
  <w:style w:type="paragraph" w:styleId="Lista">
    <w:name w:val="List"/>
    <w:basedOn w:val="Corpodetexto"/>
    <w:rsid w:val="009D4684"/>
  </w:style>
  <w:style w:type="paragraph" w:styleId="Legenda">
    <w:name w:val="caption"/>
    <w:basedOn w:val="Normal"/>
    <w:rsid w:val="009D4684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D4684"/>
    <w:pPr>
      <w:suppressLineNumbers/>
    </w:pPr>
  </w:style>
  <w:style w:type="paragraph" w:customStyle="1" w:styleId="Legenda1">
    <w:name w:val="Legenda1"/>
    <w:basedOn w:val="Normal"/>
    <w:rsid w:val="009D4684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9D4684"/>
    <w:pPr>
      <w:suppressLineNumbers/>
    </w:pPr>
  </w:style>
  <w:style w:type="paragraph" w:styleId="Rodap">
    <w:name w:val="footer"/>
    <w:basedOn w:val="Normal"/>
    <w:rsid w:val="009D4684"/>
    <w:rPr>
      <w:rFonts w:cs="Mangal"/>
      <w:szCs w:val="21"/>
    </w:rPr>
  </w:style>
  <w:style w:type="paragraph" w:styleId="NormalWeb">
    <w:name w:val="Normal (Web)"/>
    <w:basedOn w:val="Normal"/>
    <w:rsid w:val="009D4684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sid w:val="009D4684"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rsid w:val="009D4684"/>
  </w:style>
  <w:style w:type="paragraph" w:customStyle="1" w:styleId="00IEIJ">
    <w:name w:val="00.IEIJ"/>
    <w:next w:val="Corpodetexto"/>
    <w:rsid w:val="009D4684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rsid w:val="009D4684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next w:val="00IEIJ"/>
    <w:qFormat/>
    <w:rsid w:val="009D4684"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rsid w:val="009D4684"/>
    <w:pPr>
      <w:numPr>
        <w:numId w:val="2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sid w:val="009D4684"/>
    <w:rPr>
      <w:i/>
      <w:kern w:val="1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A9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F0D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5070"/>
    <w:pPr>
      <w:ind w:left="720"/>
      <w:contextualSpacing/>
    </w:pPr>
    <w:rPr>
      <w:rFonts w:cs="Mangal"/>
      <w:kern w:val="2"/>
      <w:szCs w:val="21"/>
    </w:rPr>
  </w:style>
  <w:style w:type="paragraph" w:customStyle="1" w:styleId="texto-IEIJ">
    <w:name w:val="texto - IEIJ"/>
    <w:basedOn w:val="Normal"/>
    <w:qFormat/>
    <w:rsid w:val="00AC5070"/>
    <w:pPr>
      <w:spacing w:before="120"/>
    </w:pPr>
    <w:rPr>
      <w:rFonts w:cs="Calibri"/>
      <w:kern w:val="2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AC507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customStyle="1" w:styleId="fontstyle01">
    <w:name w:val="fontstyle01"/>
    <w:basedOn w:val="Fontepargpadro"/>
    <w:rsid w:val="00D2597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TAD_XoAn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timbrado_TAD_XoAno (1)</Template>
  <TotalTime>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</dc:creator>
  <cp:lastModifiedBy>Anna</cp:lastModifiedBy>
  <cp:revision>2</cp:revision>
  <cp:lastPrinted>2020-03-25T02:54:00Z</cp:lastPrinted>
  <dcterms:created xsi:type="dcterms:W3CDTF">2020-05-19T11:20:00Z</dcterms:created>
  <dcterms:modified xsi:type="dcterms:W3CDTF">2020-05-19T11:20:00Z</dcterms:modified>
</cp:coreProperties>
</file>