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6BC6" w:rsidRPr="00EC0A7C" w:rsidRDefault="00EC0A7C" w:rsidP="00CD45FF">
      <w:pPr>
        <w:pStyle w:val="01Ttulo-IEIJ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Matemática </w:t>
      </w:r>
    </w:p>
    <w:p w:rsidR="00A97E73" w:rsidRDefault="00A97E73" w:rsidP="00E10A5D">
      <w:pPr>
        <w:pStyle w:val="texto-IEIJ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pt-BR" w:bidi="ar-SA"/>
        </w:rPr>
        <w:drawing>
          <wp:inline distT="0" distB="0" distL="0" distR="0">
            <wp:extent cx="6115050" cy="2476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73" w:rsidRDefault="00A97E73" w:rsidP="00A97E73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1.a</w:t>
      </w:r>
      <w:r w:rsidRPr="00A97E73">
        <w:rPr>
          <w:sz w:val="28"/>
          <w:szCs w:val="28"/>
        </w:rPr>
        <w:t xml:space="preserve">) O mês de outubro tem 30 ou 31 dias? </w:t>
      </w:r>
      <w:r>
        <w:rPr>
          <w:sz w:val="28"/>
          <w:szCs w:val="28"/>
        </w:rPr>
        <w:t>Explique uma estratégia que você pode utilizar para saber a resposta sem utilizar um calendário.</w:t>
      </w:r>
    </w:p>
    <w:p w:rsidR="00A97E73" w:rsidRPr="00A97E73" w:rsidRDefault="00A97E73" w:rsidP="00A97E73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E73" w:rsidRDefault="00A97E73" w:rsidP="00A97E73">
      <w:pPr>
        <w:pStyle w:val="texto-IEIJ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1.b</w:t>
      </w:r>
      <w:r w:rsidRPr="00A97E73">
        <w:rPr>
          <w:sz w:val="28"/>
          <w:szCs w:val="28"/>
        </w:rPr>
        <w:t>) Se o voo aconteceu no ano de 1906, isso aconteceu há mais de 100 anos</w:t>
      </w:r>
      <w:r>
        <w:rPr>
          <w:sz w:val="28"/>
          <w:szCs w:val="28"/>
        </w:rPr>
        <w:t xml:space="preserve"> </w:t>
      </w:r>
      <w:r w:rsidRPr="00A97E73">
        <w:rPr>
          <w:sz w:val="28"/>
          <w:szCs w:val="28"/>
        </w:rPr>
        <w:t>ou menos? Registre como você fez para encontrar a resposta.</w:t>
      </w:r>
    </w:p>
    <w:p w:rsidR="00A97E73" w:rsidRDefault="00A97E73" w:rsidP="00A97E73">
      <w:pPr>
        <w:pStyle w:val="texto-IEIJ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Sentença matemática                                                                                      Cálculo</w:t>
      </w:r>
    </w:p>
    <w:p w:rsidR="00A97E73" w:rsidRDefault="00A97E73" w:rsidP="00A97E73">
      <w:pPr>
        <w:pStyle w:val="texto-IEIJ"/>
        <w:spacing w:line="360" w:lineRule="auto"/>
        <w:jc w:val="both"/>
        <w:rPr>
          <w:sz w:val="28"/>
          <w:szCs w:val="28"/>
        </w:rPr>
      </w:pPr>
    </w:p>
    <w:p w:rsidR="00A97E73" w:rsidRDefault="00A97E73" w:rsidP="00A97E73">
      <w:pPr>
        <w:pStyle w:val="texto-IEIJ"/>
        <w:spacing w:line="360" w:lineRule="auto"/>
        <w:jc w:val="both"/>
        <w:rPr>
          <w:sz w:val="28"/>
          <w:szCs w:val="28"/>
        </w:rPr>
      </w:pPr>
    </w:p>
    <w:p w:rsidR="00A97E73" w:rsidRDefault="00A97E73" w:rsidP="00A97E73">
      <w:pPr>
        <w:pStyle w:val="texto-IEIJ"/>
        <w:spacing w:line="360" w:lineRule="auto"/>
        <w:jc w:val="both"/>
        <w:rPr>
          <w:sz w:val="28"/>
          <w:szCs w:val="28"/>
        </w:rPr>
      </w:pPr>
    </w:p>
    <w:p w:rsidR="00A97E73" w:rsidRDefault="00A97E73" w:rsidP="00A97E73">
      <w:pPr>
        <w:pStyle w:val="texto-IEIJ"/>
        <w:spacing w:line="360" w:lineRule="auto"/>
        <w:jc w:val="both"/>
        <w:rPr>
          <w:sz w:val="28"/>
          <w:szCs w:val="28"/>
        </w:rPr>
      </w:pPr>
    </w:p>
    <w:p w:rsidR="00A97E73" w:rsidRDefault="00A97E73" w:rsidP="00A97E73">
      <w:pPr>
        <w:pStyle w:val="texto-IEIJ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R: ___________________________________________________________________</w:t>
      </w:r>
    </w:p>
    <w:p w:rsidR="00A97E73" w:rsidRPr="00A97E73" w:rsidRDefault="00A97E73" w:rsidP="00A97E73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1.c</w:t>
      </w:r>
      <w:r w:rsidRPr="00A97E73">
        <w:rPr>
          <w:sz w:val="28"/>
          <w:szCs w:val="28"/>
        </w:rPr>
        <w:t>) Desenhe três relógios e marque:</w:t>
      </w:r>
    </w:p>
    <w:p w:rsidR="00A97E73" w:rsidRPr="00A97E73" w:rsidRDefault="00A97E73" w:rsidP="00A97E73">
      <w:pPr>
        <w:pStyle w:val="texto-IEIJ"/>
        <w:spacing w:line="360" w:lineRule="auto"/>
        <w:rPr>
          <w:sz w:val="28"/>
          <w:szCs w:val="28"/>
        </w:rPr>
      </w:pPr>
      <w:r w:rsidRPr="00A97E73">
        <w:rPr>
          <w:sz w:val="28"/>
          <w:szCs w:val="28"/>
        </w:rPr>
        <w:t>• O horário do primeiro voo de Santos Dumont.</w:t>
      </w:r>
    </w:p>
    <w:p w:rsidR="00A97E73" w:rsidRPr="00A97E73" w:rsidRDefault="00A97E73" w:rsidP="00A97E73">
      <w:pPr>
        <w:pStyle w:val="texto-IEIJ"/>
        <w:spacing w:line="360" w:lineRule="auto"/>
        <w:rPr>
          <w:sz w:val="28"/>
          <w:szCs w:val="28"/>
        </w:rPr>
      </w:pPr>
      <w:r w:rsidRPr="00A97E73">
        <w:rPr>
          <w:sz w:val="28"/>
          <w:szCs w:val="28"/>
        </w:rPr>
        <w:t>• O horário de 5 horas e 15 minutos a mais do que o horário do voo.</w:t>
      </w:r>
    </w:p>
    <w:p w:rsidR="00A97E73" w:rsidRDefault="00A97E73" w:rsidP="00A97E73">
      <w:pPr>
        <w:pStyle w:val="texto-IEIJ"/>
        <w:spacing w:line="360" w:lineRule="auto"/>
        <w:rPr>
          <w:sz w:val="28"/>
          <w:szCs w:val="28"/>
        </w:rPr>
      </w:pPr>
      <w:r w:rsidRPr="00A97E73">
        <w:rPr>
          <w:sz w:val="28"/>
          <w:szCs w:val="28"/>
        </w:rPr>
        <w:t>• O horário de 3 horas e 30 minutos a menos do que o horário do voo.</w:t>
      </w:r>
    </w:p>
    <w:p w:rsidR="00A97E73" w:rsidRDefault="008B2284" w:rsidP="00E10A5D">
      <w:pPr>
        <w:pStyle w:val="texto-IEIJ"/>
        <w:spacing w:line="360" w:lineRule="auto"/>
        <w:rPr>
          <w:noProof/>
          <w:sz w:val="28"/>
          <w:szCs w:val="28"/>
          <w:lang w:eastAsia="pt-BR" w:bidi="ar-SA"/>
        </w:rPr>
      </w:pPr>
      <w:r>
        <w:rPr>
          <w:noProof/>
          <w:sz w:val="28"/>
          <w:szCs w:val="28"/>
          <w:lang w:eastAsia="pt-BR" w:bidi="ar-SA"/>
        </w:rPr>
        <w:drawing>
          <wp:inline distT="0" distB="0" distL="0" distR="0" wp14:anchorId="29443514" wp14:editId="38B5037A">
            <wp:extent cx="1628775" cy="170418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47" cy="17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0D0">
        <w:rPr>
          <w:noProof/>
          <w:sz w:val="28"/>
          <w:szCs w:val="28"/>
          <w:lang w:eastAsia="pt-BR" w:bidi="ar-SA"/>
        </w:rPr>
        <w:t xml:space="preserve">               </w:t>
      </w:r>
      <w:r>
        <w:rPr>
          <w:noProof/>
          <w:sz w:val="28"/>
          <w:szCs w:val="28"/>
          <w:lang w:eastAsia="pt-BR" w:bidi="ar-SA"/>
        </w:rPr>
        <w:drawing>
          <wp:inline distT="0" distB="0" distL="0" distR="0">
            <wp:extent cx="1628775" cy="170418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47" cy="17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0D0">
        <w:rPr>
          <w:noProof/>
          <w:sz w:val="28"/>
          <w:szCs w:val="28"/>
          <w:lang w:eastAsia="pt-BR" w:bidi="ar-SA"/>
        </w:rPr>
        <w:t xml:space="preserve">             </w:t>
      </w:r>
      <w:r>
        <w:rPr>
          <w:noProof/>
          <w:sz w:val="28"/>
          <w:szCs w:val="28"/>
          <w:lang w:eastAsia="pt-BR" w:bidi="ar-SA"/>
        </w:rPr>
        <w:drawing>
          <wp:inline distT="0" distB="0" distL="0" distR="0" wp14:anchorId="29443514" wp14:editId="38B5037A">
            <wp:extent cx="1628775" cy="170418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47" cy="17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D0" w:rsidRDefault="005550D0" w:rsidP="00E10A5D">
      <w:pPr>
        <w:pStyle w:val="texto-IEIJ"/>
        <w:spacing w:line="360" w:lineRule="auto"/>
        <w:rPr>
          <w:noProof/>
          <w:sz w:val="28"/>
          <w:szCs w:val="28"/>
          <w:lang w:eastAsia="pt-BR" w:bidi="ar-SA"/>
        </w:rPr>
      </w:pPr>
    </w:p>
    <w:p w:rsidR="00A97E73" w:rsidRPr="001A7034" w:rsidRDefault="00A97E73" w:rsidP="00A97E73">
      <w:pPr>
        <w:pStyle w:val="texto-IEIJ"/>
        <w:spacing w:line="360" w:lineRule="auto"/>
        <w:jc w:val="both"/>
        <w:rPr>
          <w:color w:val="000000" w:themeColor="text1"/>
          <w:sz w:val="28"/>
          <w:szCs w:val="28"/>
        </w:rPr>
      </w:pPr>
      <w:r w:rsidRPr="001A7034">
        <w:rPr>
          <w:color w:val="000000" w:themeColor="text1"/>
          <w:sz w:val="28"/>
          <w:szCs w:val="28"/>
        </w:rPr>
        <w:t>2) Um avião saiu do aeroporto de Confins, em Belo Horizonte, com 168 passageiros, rumo a Salvador. Em sua única escala, no Rio de Janeiro, subiram mais 25 passageiros e desceram 49. Com quantos passageiros o avião decolou do aeroporto do Rio de Janeiro?</w:t>
      </w:r>
    </w:p>
    <w:p w:rsidR="00A97E73" w:rsidRDefault="00A97E73" w:rsidP="00A97E73">
      <w:pPr>
        <w:pStyle w:val="texto-IEIJ"/>
        <w:spacing w:before="0" w:line="360" w:lineRule="auto"/>
        <w:rPr>
          <w:sz w:val="28"/>
          <w:szCs w:val="28"/>
        </w:rPr>
      </w:pPr>
      <w:r w:rsidRPr="001A7034">
        <w:rPr>
          <w:color w:val="000000" w:themeColor="text1"/>
          <w:sz w:val="28"/>
          <w:szCs w:val="28"/>
        </w:rPr>
        <w:t>Sentença matemática                                                                        Cálculo</w:t>
      </w:r>
    </w:p>
    <w:p w:rsidR="00A97E73" w:rsidRDefault="00A97E73" w:rsidP="00A97E73">
      <w:pPr>
        <w:pStyle w:val="texto-IEIJ"/>
        <w:spacing w:before="0" w:line="360" w:lineRule="auto"/>
        <w:rPr>
          <w:sz w:val="28"/>
          <w:szCs w:val="28"/>
        </w:rPr>
      </w:pPr>
    </w:p>
    <w:p w:rsidR="00A97E73" w:rsidRDefault="00A97E73" w:rsidP="00A97E73">
      <w:pPr>
        <w:pStyle w:val="texto-IEIJ"/>
        <w:spacing w:before="0" w:line="360" w:lineRule="auto"/>
        <w:rPr>
          <w:sz w:val="28"/>
          <w:szCs w:val="28"/>
        </w:rPr>
      </w:pPr>
    </w:p>
    <w:p w:rsidR="00A97E73" w:rsidRDefault="00A97E73" w:rsidP="00A97E73">
      <w:pPr>
        <w:pStyle w:val="texto-IEIJ"/>
        <w:spacing w:before="0" w:line="360" w:lineRule="auto"/>
        <w:rPr>
          <w:sz w:val="28"/>
          <w:szCs w:val="28"/>
        </w:rPr>
      </w:pPr>
    </w:p>
    <w:p w:rsidR="00A97E73" w:rsidRDefault="00A97E73" w:rsidP="00A97E73">
      <w:pPr>
        <w:pStyle w:val="texto-IEIJ"/>
        <w:spacing w:before="0" w:line="360" w:lineRule="auto"/>
        <w:rPr>
          <w:sz w:val="28"/>
          <w:szCs w:val="28"/>
        </w:rPr>
      </w:pPr>
    </w:p>
    <w:p w:rsidR="005550D0" w:rsidRDefault="005550D0" w:rsidP="00A97E73">
      <w:pPr>
        <w:pStyle w:val="texto-IEIJ"/>
        <w:spacing w:before="0" w:line="360" w:lineRule="auto"/>
        <w:rPr>
          <w:sz w:val="28"/>
          <w:szCs w:val="28"/>
        </w:rPr>
      </w:pPr>
    </w:p>
    <w:p w:rsidR="005550D0" w:rsidRDefault="005550D0" w:rsidP="00A97E73">
      <w:pPr>
        <w:pStyle w:val="texto-IEIJ"/>
        <w:spacing w:before="0" w:line="360" w:lineRule="auto"/>
        <w:rPr>
          <w:sz w:val="28"/>
          <w:szCs w:val="28"/>
        </w:rPr>
      </w:pPr>
    </w:p>
    <w:p w:rsidR="005550D0" w:rsidRDefault="005550D0" w:rsidP="00A97E73">
      <w:pPr>
        <w:pStyle w:val="texto-IEIJ"/>
        <w:spacing w:before="0" w:line="360" w:lineRule="auto"/>
        <w:rPr>
          <w:sz w:val="28"/>
          <w:szCs w:val="28"/>
        </w:rPr>
      </w:pPr>
    </w:p>
    <w:p w:rsidR="00A97E73" w:rsidRDefault="00A97E73" w:rsidP="00A97E73">
      <w:pPr>
        <w:pStyle w:val="texto-IEIJ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R: _______________________________________________________________</w:t>
      </w:r>
      <w:r w:rsidR="005550D0">
        <w:rPr>
          <w:sz w:val="28"/>
          <w:szCs w:val="28"/>
        </w:rPr>
        <w:t>___</w:t>
      </w:r>
    </w:p>
    <w:p w:rsidR="005550D0" w:rsidRDefault="005550D0" w:rsidP="00A97E73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10A5D" w:rsidRDefault="005550D0" w:rsidP="00E10A5D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0A5D">
        <w:rPr>
          <w:sz w:val="28"/>
          <w:szCs w:val="28"/>
        </w:rPr>
        <w:t xml:space="preserve">) </w:t>
      </w:r>
      <w:r w:rsidR="00E10A5D" w:rsidRPr="00E10A5D">
        <w:rPr>
          <w:sz w:val="28"/>
          <w:szCs w:val="28"/>
        </w:rPr>
        <w:t xml:space="preserve">Seguindo os valores dos pontos do jogo de varetas, </w:t>
      </w:r>
      <w:r w:rsidR="00E10A5D">
        <w:rPr>
          <w:sz w:val="28"/>
          <w:szCs w:val="28"/>
        </w:rPr>
        <w:t xml:space="preserve">conforme o quadro da direita, calcule quantos pontos cada jogador ganhou e </w:t>
      </w:r>
      <w:r w:rsidR="00E10A5D" w:rsidRPr="00E10A5D">
        <w:rPr>
          <w:sz w:val="28"/>
          <w:szCs w:val="28"/>
        </w:rPr>
        <w:t>preencha o</w:t>
      </w:r>
      <w:r w:rsidR="00E10A5D">
        <w:rPr>
          <w:sz w:val="28"/>
          <w:szCs w:val="28"/>
        </w:rPr>
        <w:t xml:space="preserve"> </w:t>
      </w:r>
      <w:r w:rsidR="00E10A5D" w:rsidRPr="00E10A5D">
        <w:rPr>
          <w:sz w:val="28"/>
          <w:szCs w:val="28"/>
        </w:rPr>
        <w:t>quadro abaixo</w:t>
      </w:r>
      <w:r>
        <w:rPr>
          <w:sz w:val="28"/>
          <w:szCs w:val="28"/>
        </w:rPr>
        <w:t>.</w:t>
      </w:r>
    </w:p>
    <w:p w:rsidR="005318C4" w:rsidRDefault="00E10A5D" w:rsidP="005318C4">
      <w:pPr>
        <w:pStyle w:val="texto-IEIJ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pt-BR" w:bidi="ar-SA"/>
        </w:rPr>
        <w:drawing>
          <wp:inline distT="0" distB="0" distL="0" distR="0">
            <wp:extent cx="6134100" cy="3581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87" w:rsidRDefault="00E10A5D" w:rsidP="00214087">
      <w:pPr>
        <w:pStyle w:val="texto-IEIJ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Espaço para cálculos: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0A5D" w:rsidTr="00E10A5D">
        <w:tc>
          <w:tcPr>
            <w:tcW w:w="9628" w:type="dxa"/>
          </w:tcPr>
          <w:p w:rsidR="00E10A5D" w:rsidRDefault="00E10A5D" w:rsidP="00214087">
            <w:pPr>
              <w:pStyle w:val="texto-IEIJ"/>
              <w:spacing w:before="0" w:line="360" w:lineRule="auto"/>
              <w:rPr>
                <w:sz w:val="28"/>
                <w:szCs w:val="28"/>
              </w:rPr>
            </w:pPr>
          </w:p>
          <w:p w:rsidR="00E10A5D" w:rsidRDefault="00E10A5D" w:rsidP="00214087">
            <w:pPr>
              <w:pStyle w:val="texto-IEIJ"/>
              <w:spacing w:before="0" w:line="360" w:lineRule="auto"/>
              <w:rPr>
                <w:sz w:val="28"/>
                <w:szCs w:val="28"/>
              </w:rPr>
            </w:pPr>
          </w:p>
          <w:p w:rsidR="00E10A5D" w:rsidRDefault="00E10A5D" w:rsidP="00214087">
            <w:pPr>
              <w:pStyle w:val="texto-IEIJ"/>
              <w:spacing w:before="0" w:line="360" w:lineRule="auto"/>
              <w:rPr>
                <w:sz w:val="28"/>
                <w:szCs w:val="28"/>
              </w:rPr>
            </w:pPr>
          </w:p>
          <w:p w:rsidR="00E10A5D" w:rsidRDefault="00E10A5D" w:rsidP="00214087">
            <w:pPr>
              <w:pStyle w:val="texto-IEIJ"/>
              <w:spacing w:before="0" w:line="360" w:lineRule="auto"/>
              <w:rPr>
                <w:sz w:val="28"/>
                <w:szCs w:val="28"/>
              </w:rPr>
            </w:pPr>
          </w:p>
          <w:p w:rsidR="00E10A5D" w:rsidRDefault="00E10A5D" w:rsidP="00214087">
            <w:pPr>
              <w:pStyle w:val="texto-IEIJ"/>
              <w:spacing w:before="0" w:line="360" w:lineRule="auto"/>
              <w:rPr>
                <w:sz w:val="28"/>
                <w:szCs w:val="28"/>
              </w:rPr>
            </w:pPr>
          </w:p>
          <w:p w:rsidR="00E10A5D" w:rsidRDefault="00E10A5D" w:rsidP="00214087">
            <w:pPr>
              <w:pStyle w:val="texto-IEIJ"/>
              <w:spacing w:before="0" w:line="360" w:lineRule="auto"/>
              <w:rPr>
                <w:sz w:val="28"/>
                <w:szCs w:val="28"/>
              </w:rPr>
            </w:pPr>
          </w:p>
          <w:p w:rsidR="00E10A5D" w:rsidRDefault="00E10A5D" w:rsidP="00214087">
            <w:pPr>
              <w:pStyle w:val="texto-IEIJ"/>
              <w:spacing w:before="0" w:line="360" w:lineRule="auto"/>
              <w:rPr>
                <w:sz w:val="28"/>
                <w:szCs w:val="28"/>
              </w:rPr>
            </w:pPr>
          </w:p>
          <w:p w:rsidR="00E10A5D" w:rsidRDefault="00E10A5D" w:rsidP="00214087">
            <w:pPr>
              <w:pStyle w:val="texto-IEIJ"/>
              <w:spacing w:before="0" w:line="360" w:lineRule="auto"/>
              <w:rPr>
                <w:sz w:val="28"/>
                <w:szCs w:val="28"/>
              </w:rPr>
            </w:pPr>
          </w:p>
        </w:tc>
      </w:tr>
    </w:tbl>
    <w:p w:rsidR="00E10A5D" w:rsidRDefault="00E10A5D" w:rsidP="00E10A5D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E10A5D">
        <w:rPr>
          <w:sz w:val="28"/>
          <w:szCs w:val="28"/>
        </w:rPr>
        <w:t>Quem ganhou o jogo? ________________</w:t>
      </w:r>
      <w:r>
        <w:rPr>
          <w:sz w:val="28"/>
          <w:szCs w:val="28"/>
        </w:rPr>
        <w:t>________________________________</w:t>
      </w:r>
    </w:p>
    <w:p w:rsidR="00214087" w:rsidRPr="00E10A5D" w:rsidRDefault="00E10A5D" w:rsidP="00E10A5D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E10A5D">
        <w:rPr>
          <w:sz w:val="28"/>
          <w:szCs w:val="28"/>
        </w:rPr>
        <w:t>Quem fez menos pontos?</w:t>
      </w:r>
      <w:r>
        <w:rPr>
          <w:sz w:val="28"/>
          <w:szCs w:val="28"/>
        </w:rPr>
        <w:t xml:space="preserve"> _____________________________________________</w:t>
      </w:r>
    </w:p>
    <w:p w:rsidR="00214087" w:rsidRDefault="00214087" w:rsidP="00214087">
      <w:pPr>
        <w:pStyle w:val="texto-IEIJ"/>
        <w:spacing w:before="0" w:line="360" w:lineRule="auto"/>
        <w:rPr>
          <w:sz w:val="28"/>
          <w:szCs w:val="28"/>
        </w:rPr>
      </w:pPr>
    </w:p>
    <w:p w:rsidR="00214087" w:rsidRDefault="00214087" w:rsidP="00214087">
      <w:pPr>
        <w:pStyle w:val="texto-IEIJ"/>
        <w:spacing w:before="0" w:line="360" w:lineRule="auto"/>
        <w:rPr>
          <w:sz w:val="28"/>
          <w:szCs w:val="28"/>
        </w:rPr>
      </w:pPr>
    </w:p>
    <w:p w:rsidR="00CD7426" w:rsidRDefault="00CD7426" w:rsidP="00214087">
      <w:pPr>
        <w:pStyle w:val="texto-IEIJ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4) Observe as fi</w:t>
      </w:r>
      <w:r w:rsidRPr="00CD7426">
        <w:rPr>
          <w:sz w:val="28"/>
          <w:szCs w:val="28"/>
        </w:rPr>
        <w:t>guras e seus respectivos nomes e em seguida responda:</w:t>
      </w:r>
    </w:p>
    <w:p w:rsidR="00CD7426" w:rsidRDefault="00CD7426" w:rsidP="00CD7426">
      <w:pPr>
        <w:pStyle w:val="texto-IEIJ"/>
        <w:spacing w:before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 w:bidi="ar-SA"/>
        </w:rPr>
        <w:drawing>
          <wp:inline distT="0" distB="0" distL="0" distR="0">
            <wp:extent cx="4546434" cy="2609850"/>
            <wp:effectExtent l="0" t="0" r="698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792" cy="26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26" w:rsidRDefault="00CD7426" w:rsidP="00CD7426">
      <w:pPr>
        <w:pStyle w:val="texto-IEIJ"/>
        <w:spacing w:line="360" w:lineRule="auto"/>
        <w:rPr>
          <w:sz w:val="28"/>
          <w:szCs w:val="28"/>
        </w:rPr>
      </w:pPr>
      <w:r w:rsidRPr="00CD7426">
        <w:rPr>
          <w:sz w:val="28"/>
          <w:szCs w:val="28"/>
        </w:rPr>
        <w:t xml:space="preserve">(A) Qual o automóvel que está localizado </w:t>
      </w:r>
      <w:r>
        <w:rPr>
          <w:sz w:val="28"/>
          <w:szCs w:val="28"/>
        </w:rPr>
        <w:t>no canto inferior esquerdo</w:t>
      </w:r>
      <w:r w:rsidRPr="00CD7426">
        <w:rPr>
          <w:sz w:val="28"/>
          <w:szCs w:val="28"/>
        </w:rPr>
        <w:t>?</w:t>
      </w:r>
    </w:p>
    <w:p w:rsidR="00CD7426" w:rsidRPr="00CD7426" w:rsidRDefault="00CD7426" w:rsidP="00CD7426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7426" w:rsidRDefault="00CD7426" w:rsidP="00CD7426">
      <w:pPr>
        <w:pStyle w:val="texto-IEIJ"/>
        <w:spacing w:line="360" w:lineRule="auto"/>
        <w:rPr>
          <w:sz w:val="28"/>
          <w:szCs w:val="28"/>
        </w:rPr>
      </w:pPr>
      <w:r w:rsidRPr="00CD7426">
        <w:rPr>
          <w:sz w:val="28"/>
          <w:szCs w:val="28"/>
        </w:rPr>
        <w:t>(B) Qual o transporte que está à direita da figura do trator?</w:t>
      </w:r>
    </w:p>
    <w:p w:rsidR="00CD7426" w:rsidRPr="00CD7426" w:rsidRDefault="00CD7426" w:rsidP="00CD7426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7426" w:rsidRDefault="00CD7426" w:rsidP="00CD7426">
      <w:pPr>
        <w:pStyle w:val="texto-IEIJ"/>
        <w:spacing w:line="360" w:lineRule="auto"/>
        <w:rPr>
          <w:sz w:val="28"/>
          <w:szCs w:val="28"/>
        </w:rPr>
      </w:pPr>
      <w:r w:rsidRPr="00CD7426">
        <w:rPr>
          <w:sz w:val="28"/>
          <w:szCs w:val="28"/>
        </w:rPr>
        <w:t>(C) Qual o transporte se re</w:t>
      </w:r>
      <w:r>
        <w:rPr>
          <w:sz w:val="28"/>
          <w:szCs w:val="28"/>
        </w:rPr>
        <w:t>pete três vezes na tabela de fi</w:t>
      </w:r>
      <w:r w:rsidRPr="00CD7426">
        <w:rPr>
          <w:sz w:val="28"/>
          <w:szCs w:val="28"/>
        </w:rPr>
        <w:t>guras?</w:t>
      </w:r>
    </w:p>
    <w:p w:rsidR="00CD7426" w:rsidRPr="00CD7426" w:rsidRDefault="00CD7426" w:rsidP="00CD7426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7426" w:rsidRDefault="00CD7426" w:rsidP="00CD7426">
      <w:pPr>
        <w:pStyle w:val="texto-IEIJ"/>
        <w:spacing w:line="360" w:lineRule="auto"/>
        <w:rPr>
          <w:sz w:val="28"/>
          <w:szCs w:val="28"/>
        </w:rPr>
      </w:pPr>
      <w:r w:rsidRPr="00CD7426">
        <w:rPr>
          <w:sz w:val="28"/>
          <w:szCs w:val="28"/>
        </w:rPr>
        <w:t>(D) Quais são os automóveis que</w:t>
      </w:r>
      <w:r>
        <w:rPr>
          <w:sz w:val="28"/>
          <w:szCs w:val="28"/>
        </w:rPr>
        <w:t xml:space="preserve"> não se repetem na tabela de fi</w:t>
      </w:r>
      <w:r w:rsidRPr="00CD7426">
        <w:rPr>
          <w:sz w:val="28"/>
          <w:szCs w:val="28"/>
        </w:rPr>
        <w:t>guras?</w:t>
      </w:r>
    </w:p>
    <w:p w:rsidR="00CD7426" w:rsidRPr="00CD7426" w:rsidRDefault="00CD7426" w:rsidP="00CD7426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7426" w:rsidRDefault="00CD7426" w:rsidP="00CD7426">
      <w:pPr>
        <w:pStyle w:val="texto-IEIJ"/>
        <w:spacing w:before="0" w:line="360" w:lineRule="auto"/>
        <w:rPr>
          <w:sz w:val="28"/>
          <w:szCs w:val="28"/>
        </w:rPr>
      </w:pPr>
      <w:r w:rsidRPr="00CD7426">
        <w:rPr>
          <w:sz w:val="28"/>
          <w:szCs w:val="28"/>
        </w:rPr>
        <w:t>(E) Qual o auto</w:t>
      </w:r>
      <w:r>
        <w:rPr>
          <w:sz w:val="28"/>
          <w:szCs w:val="28"/>
        </w:rPr>
        <w:t>móvel está no canto superior direito</w:t>
      </w:r>
      <w:r w:rsidRPr="00CD7426">
        <w:rPr>
          <w:sz w:val="28"/>
          <w:szCs w:val="28"/>
        </w:rPr>
        <w:t>?</w:t>
      </w:r>
    </w:p>
    <w:p w:rsidR="00CD7426" w:rsidRPr="00CD7426" w:rsidRDefault="00CD7426" w:rsidP="00CD7426">
      <w:pPr>
        <w:pStyle w:val="texto-IEI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7426" w:rsidRDefault="00CD7426" w:rsidP="00CD7426">
      <w:pPr>
        <w:pStyle w:val="texto-IEIJ"/>
        <w:spacing w:before="0" w:line="360" w:lineRule="auto"/>
        <w:rPr>
          <w:sz w:val="28"/>
          <w:szCs w:val="28"/>
        </w:rPr>
      </w:pPr>
    </w:p>
    <w:sectPr w:rsidR="00CD7426" w:rsidSect="00E10A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826" w:right="1134" w:bottom="851" w:left="1134" w:header="4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67" w:rsidRDefault="00006367">
      <w:r>
        <w:separator/>
      </w:r>
    </w:p>
  </w:endnote>
  <w:endnote w:type="continuationSeparator" w:id="0">
    <w:p w:rsidR="00006367" w:rsidRDefault="0000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3F" w:rsidRDefault="00E30C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3F" w:rsidRDefault="00E30C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3F" w:rsidRDefault="00E30C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67" w:rsidRDefault="00006367">
      <w:r>
        <w:separator/>
      </w:r>
    </w:p>
  </w:footnote>
  <w:footnote w:type="continuationSeparator" w:id="0">
    <w:p w:rsidR="00006367" w:rsidRDefault="0000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3F" w:rsidRDefault="00E30C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52C" w:rsidRDefault="001B652C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52C" w:rsidRDefault="001B652C" w:rsidP="00D26537">
    <w:pPr>
      <w:tabs>
        <w:tab w:val="right" w:pos="9498"/>
      </w:tabs>
      <w:spacing w:line="360" w:lineRule="auto"/>
      <w:ind w:left="1985"/>
    </w:pPr>
    <w:r>
      <w:rPr>
        <w:rFonts w:cs="Calibri"/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261A2BDF" wp14:editId="5511DF94">
          <wp:simplePos x="0" y="0"/>
          <wp:positionH relativeFrom="page">
            <wp:align>right</wp:align>
          </wp:positionH>
          <wp:positionV relativeFrom="paragraph">
            <wp:posOffset>-303530</wp:posOffset>
          </wp:positionV>
          <wp:extent cx="7537881" cy="1752600"/>
          <wp:effectExtent l="0" t="0" r="635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AtCasa.Xo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81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  <w:r>
      <w:rPr>
        <w:rStyle w:val="RefernciaSutil"/>
        <w:rFonts w:cs="Calibri"/>
        <w:smallCaps w:val="0"/>
        <w:color w:val="auto"/>
        <w:u w:val="none"/>
      </w:rPr>
      <w:tab/>
    </w:r>
    <w:r w:rsidR="00E30C3F">
      <w:rPr>
        <w:rStyle w:val="RefernciaSutil"/>
        <w:rFonts w:cs="Calibri"/>
        <w:smallCaps w:val="0"/>
        <w:color w:val="auto"/>
        <w:u w:val="none"/>
      </w:rPr>
      <w:t>3</w:t>
    </w:r>
    <w:r>
      <w:rPr>
        <w:rStyle w:val="RefernciaSutil"/>
        <w:rFonts w:cs="Calibri"/>
        <w:b/>
        <w:smallCaps w:val="0"/>
        <w:color w:val="auto"/>
        <w:u w:val="none"/>
      </w:rPr>
      <w:t xml:space="preserve">º </w:t>
    </w:r>
    <w:r>
      <w:rPr>
        <w:rStyle w:val="RefernciaSutil"/>
        <w:rFonts w:cs="Calibri"/>
        <w:b/>
        <w:color w:val="auto"/>
        <w:u w:val="none"/>
      </w:rPr>
      <w:t>ano</w:t>
    </w:r>
  </w:p>
  <w:p w:rsidR="001B652C" w:rsidRDefault="001B652C" w:rsidP="00981F7F">
    <w:pPr>
      <w:tabs>
        <w:tab w:val="left" w:pos="7371"/>
      </w:tabs>
      <w:spacing w:line="360" w:lineRule="auto"/>
      <w:ind w:left="1985"/>
      <w:jc w:val="both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_________, 201_. Londrina, ______ de ____________________</w:t>
    </w:r>
  </w:p>
  <w:p w:rsidR="001B652C" w:rsidRDefault="001B652C" w:rsidP="00981F7F">
    <w:pPr>
      <w:spacing w:line="360" w:lineRule="auto"/>
      <w:ind w:left="1985"/>
      <w:jc w:val="both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Nome: ________________________________________________________</w:t>
    </w:r>
  </w:p>
  <w:p w:rsidR="001B652C" w:rsidRDefault="001B652C" w:rsidP="00981F7F">
    <w:pPr>
      <w:tabs>
        <w:tab w:val="left" w:pos="3261"/>
      </w:tabs>
      <w:spacing w:line="360" w:lineRule="auto"/>
      <w:ind w:left="1985"/>
      <w:jc w:val="both"/>
    </w:pPr>
    <w:r w:rsidRPr="00520595">
      <w:rPr>
        <w:rStyle w:val="RefernciaSutil"/>
        <w:rFonts w:cs="Calibri"/>
        <w:smallCaps w:val="0"/>
        <w:color w:val="auto"/>
        <w:u w:val="none"/>
      </w:rPr>
      <w:t>Tempo</w:t>
    </w:r>
    <w:r>
      <w:rPr>
        <w:rStyle w:val="RefernciaSutil"/>
        <w:rFonts w:cs="Calibri"/>
        <w:color w:val="auto"/>
        <w:u w:val="none"/>
      </w:rPr>
      <w:tab/>
    </w:r>
    <w:r>
      <w:rPr>
        <w:rStyle w:val="RefernciaSutil"/>
        <w:rFonts w:cs="Calibri"/>
        <w:smallCaps w:val="0"/>
        <w:color w:val="auto"/>
        <w:u w:val="none"/>
      </w:rPr>
      <w:t>Início: __________ Término: __________ Total: _____________</w:t>
    </w:r>
  </w:p>
  <w:p w:rsidR="001B652C" w:rsidRDefault="001B652C" w:rsidP="00981F7F">
    <w:pPr>
      <w:pStyle w:val="Cabealho"/>
      <w:spacing w:line="360" w:lineRule="auto"/>
      <w:ind w:left="1985"/>
      <w:jc w:val="both"/>
      <w:rPr>
        <w:rStyle w:val="RefernciaSutil"/>
        <w:rFonts w:cs="Calibri"/>
        <w:smallCaps w:val="0"/>
        <w:color w:val="auto"/>
        <w:u w:val="none"/>
      </w:rPr>
    </w:pPr>
    <w:r w:rsidRPr="00D26537">
      <w:rPr>
        <w:rStyle w:val="RefernciaSutil"/>
        <w:rFonts w:cs="Calibri"/>
        <w:smallCaps w:val="0"/>
        <w:color w:val="auto"/>
        <w:u w:val="none"/>
      </w:rPr>
      <w:t>Área do Conhecimento:</w:t>
    </w:r>
    <w:r>
      <w:rPr>
        <w:rStyle w:val="RefernciaSutil"/>
        <w:rFonts w:cs="Calibri"/>
        <w:smallCaps w:val="0"/>
        <w:color w:val="auto"/>
        <w:u w:val="none"/>
      </w:rPr>
      <w:t xml:space="preserve"> Matemática                         Professora Anna C. </w:t>
    </w:r>
    <w:proofErr w:type="spellStart"/>
    <w:r>
      <w:rPr>
        <w:rStyle w:val="RefernciaSutil"/>
        <w:rFonts w:cs="Calibri"/>
        <w:smallCaps w:val="0"/>
        <w:color w:val="auto"/>
        <w:u w:val="none"/>
      </w:rPr>
      <w:t>Galli</w:t>
    </w:r>
    <w:proofErr w:type="spellEnd"/>
  </w:p>
  <w:p w:rsidR="001B652C" w:rsidRPr="00D26537" w:rsidRDefault="001B652C" w:rsidP="00981F7F">
    <w:pPr>
      <w:pStyle w:val="00IEI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B2545B1"/>
    <w:multiLevelType w:val="hybridMultilevel"/>
    <w:tmpl w:val="A66C3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96AFC"/>
    <w:multiLevelType w:val="hybridMultilevel"/>
    <w:tmpl w:val="90B28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50F93"/>
    <w:multiLevelType w:val="hybridMultilevel"/>
    <w:tmpl w:val="4CCCA1B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06A0A"/>
    <w:multiLevelType w:val="hybridMultilevel"/>
    <w:tmpl w:val="CC208A22"/>
    <w:lvl w:ilvl="0" w:tplc="47E6C9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E2959"/>
    <w:multiLevelType w:val="hybridMultilevel"/>
    <w:tmpl w:val="626E85E8"/>
    <w:lvl w:ilvl="0" w:tplc="59CEC22A">
      <w:start w:val="2"/>
      <w:numFmt w:val="decimal"/>
      <w:lvlText w:val="%1."/>
      <w:lvlJc w:val="left"/>
      <w:pPr>
        <w:ind w:left="1074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239E21DF"/>
    <w:multiLevelType w:val="hybridMultilevel"/>
    <w:tmpl w:val="68CA9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D448F"/>
    <w:multiLevelType w:val="hybridMultilevel"/>
    <w:tmpl w:val="9912DACE"/>
    <w:lvl w:ilvl="0" w:tplc="A6544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AF72DB"/>
    <w:multiLevelType w:val="hybridMultilevel"/>
    <w:tmpl w:val="62FE22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D72C9"/>
    <w:multiLevelType w:val="hybridMultilevel"/>
    <w:tmpl w:val="97FAEF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D1C12"/>
    <w:multiLevelType w:val="hybridMultilevel"/>
    <w:tmpl w:val="BAC4A4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733E2"/>
    <w:multiLevelType w:val="hybridMultilevel"/>
    <w:tmpl w:val="088C5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92164"/>
    <w:multiLevelType w:val="hybridMultilevel"/>
    <w:tmpl w:val="6848F7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9C07B0"/>
    <w:multiLevelType w:val="hybridMultilevel"/>
    <w:tmpl w:val="23DE7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83444"/>
    <w:multiLevelType w:val="hybridMultilevel"/>
    <w:tmpl w:val="740ED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10"/>
  </w:num>
  <w:num w:numId="14">
    <w:abstractNumId w:val="7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D2"/>
    <w:rsid w:val="00006367"/>
    <w:rsid w:val="00024613"/>
    <w:rsid w:val="00081CB5"/>
    <w:rsid w:val="000D222D"/>
    <w:rsid w:val="0015162A"/>
    <w:rsid w:val="00182F35"/>
    <w:rsid w:val="001A7034"/>
    <w:rsid w:val="001B652C"/>
    <w:rsid w:val="00214087"/>
    <w:rsid w:val="00254522"/>
    <w:rsid w:val="00257DA8"/>
    <w:rsid w:val="00263988"/>
    <w:rsid w:val="0027469B"/>
    <w:rsid w:val="002A48E7"/>
    <w:rsid w:val="00350D39"/>
    <w:rsid w:val="00352C44"/>
    <w:rsid w:val="003843CE"/>
    <w:rsid w:val="003A42F5"/>
    <w:rsid w:val="003C6D86"/>
    <w:rsid w:val="003C7ABC"/>
    <w:rsid w:val="003D308D"/>
    <w:rsid w:val="003E7D47"/>
    <w:rsid w:val="00410AE2"/>
    <w:rsid w:val="004531DB"/>
    <w:rsid w:val="00472C54"/>
    <w:rsid w:val="004E2379"/>
    <w:rsid w:val="004F3A7A"/>
    <w:rsid w:val="005318C4"/>
    <w:rsid w:val="005550D0"/>
    <w:rsid w:val="005A4092"/>
    <w:rsid w:val="005C0D68"/>
    <w:rsid w:val="005C7844"/>
    <w:rsid w:val="005F794F"/>
    <w:rsid w:val="00603A08"/>
    <w:rsid w:val="0060404D"/>
    <w:rsid w:val="00640457"/>
    <w:rsid w:val="006414E5"/>
    <w:rsid w:val="006F711C"/>
    <w:rsid w:val="007138B2"/>
    <w:rsid w:val="00717793"/>
    <w:rsid w:val="007C2504"/>
    <w:rsid w:val="007F15AC"/>
    <w:rsid w:val="00883BA8"/>
    <w:rsid w:val="008A159C"/>
    <w:rsid w:val="008A3002"/>
    <w:rsid w:val="008B2284"/>
    <w:rsid w:val="008F0184"/>
    <w:rsid w:val="008F6F59"/>
    <w:rsid w:val="0093025C"/>
    <w:rsid w:val="00935A3F"/>
    <w:rsid w:val="00966D3D"/>
    <w:rsid w:val="00974FB5"/>
    <w:rsid w:val="00977A37"/>
    <w:rsid w:val="00981F7F"/>
    <w:rsid w:val="009F36DC"/>
    <w:rsid w:val="009F47C2"/>
    <w:rsid w:val="00A73169"/>
    <w:rsid w:val="00A758FE"/>
    <w:rsid w:val="00A82853"/>
    <w:rsid w:val="00A97E73"/>
    <w:rsid w:val="00AC6621"/>
    <w:rsid w:val="00AE41CB"/>
    <w:rsid w:val="00AE4375"/>
    <w:rsid w:val="00B37DBE"/>
    <w:rsid w:val="00BA6AE9"/>
    <w:rsid w:val="00C3168C"/>
    <w:rsid w:val="00C51E46"/>
    <w:rsid w:val="00C73830"/>
    <w:rsid w:val="00CD0DAE"/>
    <w:rsid w:val="00CD45FF"/>
    <w:rsid w:val="00CD72D2"/>
    <w:rsid w:val="00CD7426"/>
    <w:rsid w:val="00D12012"/>
    <w:rsid w:val="00D24F5F"/>
    <w:rsid w:val="00D26537"/>
    <w:rsid w:val="00D46BC6"/>
    <w:rsid w:val="00D52E02"/>
    <w:rsid w:val="00D643DC"/>
    <w:rsid w:val="00DC504C"/>
    <w:rsid w:val="00E10A5D"/>
    <w:rsid w:val="00E15E05"/>
    <w:rsid w:val="00E30C3F"/>
    <w:rsid w:val="00E37C6C"/>
    <w:rsid w:val="00E50FA6"/>
    <w:rsid w:val="00E5139B"/>
    <w:rsid w:val="00EC0A7C"/>
    <w:rsid w:val="00F9605A"/>
    <w:rsid w:val="00FB125A"/>
    <w:rsid w:val="00FC2B5A"/>
    <w:rsid w:val="00F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72DB7E4-01CE-4298-BB7C-645F9906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6BC6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Ttulo2">
    <w:name w:val="heading 2"/>
    <w:basedOn w:val="Normal"/>
    <w:link w:val="Ttulo2Char"/>
    <w:uiPriority w:val="9"/>
    <w:qFormat/>
    <w:rsid w:val="006414E5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Pr>
      <w:smallCaps/>
      <w:color w:val="C0504D"/>
      <w:u w:val="single"/>
    </w:rPr>
  </w:style>
  <w:style w:type="character" w:customStyle="1" w:styleId="TextodebaloChar">
    <w:name w:val="Texto de balão Char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00IEIJ"/>
    <w:next w:val="03Texto-IEIJ"/>
    <w:pPr>
      <w:spacing w:after="120"/>
    </w:pPr>
  </w:style>
  <w:style w:type="paragraph" w:styleId="Lista">
    <w:name w:val="List"/>
    <w:basedOn w:val="Corpodetexto"/>
    <w:pPr>
      <w:keepNext w:val="0"/>
      <w:spacing w:before="0"/>
    </w:pPr>
    <w:rPr>
      <w:rFonts w:eastAsia="Arial Unicode MS" w:cs="Tahoma"/>
      <w:kern w:val="1"/>
      <w:sz w:val="24"/>
      <w:szCs w:val="24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00IEIJ">
    <w:name w:val="00.IEIJ"/>
    <w:next w:val="03Texto-IEIJ"/>
    <w:autoRedefine/>
    <w:qFormat/>
    <w:rsid w:val="00977A37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pPr>
      <w:numPr>
        <w:numId w:val="1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Pr>
      <w:i/>
      <w:kern w:val="1"/>
      <w:sz w:val="32"/>
      <w:szCs w:val="32"/>
      <w:u w:val="double"/>
    </w:rPr>
  </w:style>
  <w:style w:type="paragraph" w:customStyle="1" w:styleId="Texto">
    <w:name w:val="Texto"/>
    <w:basedOn w:val="Legenda"/>
  </w:style>
  <w:style w:type="paragraph" w:customStyle="1" w:styleId="texto-IEIJ">
    <w:name w:val="texto - IEIJ"/>
    <w:basedOn w:val="Ttulo1"/>
    <w:qFormat/>
    <w:rsid w:val="00D46BC6"/>
    <w:pPr>
      <w:keepNext w:val="0"/>
      <w:spacing w:before="120" w:after="0"/>
    </w:pPr>
    <w:rPr>
      <w:rFonts w:ascii="Calibri" w:eastAsia="Arial Unicode MS" w:hAnsi="Calibri" w:cs="Calibr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414E5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414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A159C"/>
    <w:pPr>
      <w:ind w:left="720"/>
      <w:contextualSpacing/>
    </w:pPr>
    <w:rPr>
      <w:rFonts w:cs="Mangal"/>
      <w:szCs w:val="21"/>
    </w:rPr>
  </w:style>
  <w:style w:type="paragraph" w:customStyle="1" w:styleId="sub-ttulo-IEIJ">
    <w:name w:val="sub-título - IEIJ"/>
    <w:basedOn w:val="texto-IEIJ"/>
    <w:next w:val="texto-IEIJ"/>
    <w:qFormat/>
    <w:rsid w:val="009F36DC"/>
    <w:rPr>
      <w:i/>
      <w:kern w:val="32"/>
      <w:sz w:val="32"/>
      <w:szCs w:val="32"/>
      <w:u w:val="double"/>
    </w:rPr>
  </w:style>
  <w:style w:type="character" w:customStyle="1" w:styleId="apple-converted-space">
    <w:name w:val="apple-converted-space"/>
    <w:basedOn w:val="Fontepargpadro"/>
    <w:rsid w:val="009F36DC"/>
  </w:style>
  <w:style w:type="character" w:styleId="Forte">
    <w:name w:val="Strong"/>
    <w:basedOn w:val="Fontepargpadro"/>
    <w:uiPriority w:val="22"/>
    <w:qFormat/>
    <w:rsid w:val="009F36DC"/>
    <w:rPr>
      <w:b/>
      <w:bCs/>
    </w:rPr>
  </w:style>
  <w:style w:type="table" w:styleId="Tabelacomgrade">
    <w:name w:val="Table Grid"/>
    <w:basedOn w:val="Tabelanormal"/>
    <w:uiPriority w:val="39"/>
    <w:rsid w:val="00E10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58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wnloads\AtividadeCasa.XoAno.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9670-A59E-44ED-8638-E8B48249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AtividadeCasa.XoAno.2018</Template>
  <TotalTime>211</TotalTime>
  <Pages>4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2019-10-11T00:11:00Z</cp:lastPrinted>
  <dcterms:created xsi:type="dcterms:W3CDTF">2019-10-22T13:13:00Z</dcterms:created>
  <dcterms:modified xsi:type="dcterms:W3CDTF">2019-10-23T11:42:00Z</dcterms:modified>
</cp:coreProperties>
</file>