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471D" w:rsidRDefault="007F2C05" w:rsidP="006F3704">
      <w:pPr>
        <w:pStyle w:val="01Ttulo-IEIJ"/>
        <w:rPr>
          <w:lang w:val="en-US"/>
        </w:rPr>
      </w:pPr>
      <w:r w:rsidRPr="007F2C05">
        <w:rPr>
          <w:noProof/>
          <w:sz w:val="24"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9E4F15E" wp14:editId="3F0C7E1D">
                <wp:simplePos x="0" y="0"/>
                <wp:positionH relativeFrom="margin">
                  <wp:align>right</wp:align>
                </wp:positionH>
                <wp:positionV relativeFrom="paragraph">
                  <wp:posOffset>61075</wp:posOffset>
                </wp:positionV>
                <wp:extent cx="448310" cy="265430"/>
                <wp:effectExtent l="0" t="0" r="27940" b="2032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C05" w:rsidRDefault="00F322C1">
                            <w:r>
                              <w:t>K</w:t>
                            </w:r>
                            <w:r w:rsidR="007F2C05">
                              <w:t>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4F15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5.9pt;margin-top:4.8pt;width:35.3pt;height:20.9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">
                <v:textbox>
                  <w:txbxContent>
                    <w:p w:rsidR="007F2C05" w:rsidRDefault="00F322C1">
                      <w:r>
                        <w:t>K</w:t>
                      </w:r>
                      <w:r w:rsidR="007F2C05">
                        <w:t>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5EAB">
        <w:rPr>
          <w:lang w:val="en-US"/>
        </w:rPr>
        <w:t>english homework vii</w:t>
      </w:r>
    </w:p>
    <w:p w:rsidR="000C4AB9" w:rsidRDefault="000C4AB9" w:rsidP="000C4AB9">
      <w:pPr>
        <w:pStyle w:val="03Texto-IEIJ"/>
        <w:jc w:val="right"/>
        <w:rPr>
          <w:i/>
          <w:sz w:val="20"/>
          <w:lang w:val="en-US"/>
        </w:rPr>
      </w:pPr>
      <w:r>
        <w:rPr>
          <w:i/>
          <w:sz w:val="20"/>
          <w:lang w:val="en-US"/>
        </w:rPr>
        <w:t>Teacher Julia</w:t>
      </w:r>
    </w:p>
    <w:p w:rsidR="000C4AB9" w:rsidRDefault="000C4AB9" w:rsidP="000C4AB9">
      <w:pPr>
        <w:pStyle w:val="00IEIJ"/>
        <w:rPr>
          <w:sz w:val="24"/>
          <w:lang w:val="en-US"/>
        </w:rPr>
      </w:pPr>
      <w:bookmarkStart w:id="0" w:name="_GoBack"/>
      <w:bookmarkEnd w:id="0"/>
    </w:p>
    <w:p w:rsidR="00025EAB" w:rsidRDefault="003536DD" w:rsidP="003108BF">
      <w:pPr>
        <w:pStyle w:val="00IEIJ"/>
        <w:ind w:left="142"/>
        <w:jc w:val="both"/>
        <w:rPr>
          <w:b/>
          <w:sz w:val="24"/>
        </w:rPr>
      </w:pPr>
      <w:r w:rsidRPr="005C200B">
        <w:rPr>
          <w:b/>
          <w:sz w:val="24"/>
        </w:rPr>
        <w:t xml:space="preserve">1. </w:t>
      </w:r>
      <w:r w:rsidR="005C200B" w:rsidRPr="005C200B">
        <w:rPr>
          <w:b/>
          <w:sz w:val="24"/>
        </w:rPr>
        <w:t xml:space="preserve">Vamos fazer um manual juntos. </w:t>
      </w:r>
      <w:r w:rsidR="005C200B">
        <w:rPr>
          <w:b/>
          <w:sz w:val="24"/>
        </w:rPr>
        <w:t>Ele vai ser sobre formas de nos mantermos saudáveis e sãos durante o período de isolamento preventivo do COVID-19. L</w:t>
      </w:r>
      <w:r w:rsidR="0072082F">
        <w:rPr>
          <w:b/>
          <w:sz w:val="24"/>
        </w:rPr>
        <w:t xml:space="preserve">eia as dicas abaixo e ilustre os 6 itens </w:t>
      </w:r>
      <w:r w:rsidR="005C200B">
        <w:rPr>
          <w:b/>
          <w:sz w:val="24"/>
        </w:rPr>
        <w:t xml:space="preserve">(você pode usar fotos suas, imagens do Google, montagens ou ilustrações feitas por você digitalmente, </w:t>
      </w:r>
      <w:proofErr w:type="spellStart"/>
      <w:r w:rsidR="005C200B">
        <w:rPr>
          <w:b/>
          <w:sz w:val="24"/>
        </w:rPr>
        <w:t>etc</w:t>
      </w:r>
      <w:proofErr w:type="spellEnd"/>
      <w:r w:rsidR="005C200B">
        <w:rPr>
          <w:b/>
          <w:sz w:val="24"/>
        </w:rPr>
        <w:t xml:space="preserve">). No final, escreva </w:t>
      </w:r>
      <w:r w:rsidR="003108BF">
        <w:rPr>
          <w:b/>
          <w:sz w:val="24"/>
        </w:rPr>
        <w:t xml:space="preserve">e ilustre </w:t>
      </w:r>
      <w:r w:rsidR="005C200B">
        <w:rPr>
          <w:b/>
          <w:sz w:val="24"/>
        </w:rPr>
        <w:t xml:space="preserve">sua própria dica. </w:t>
      </w:r>
    </w:p>
    <w:p w:rsidR="005C200B" w:rsidRDefault="005C200B" w:rsidP="005C200B">
      <w:pPr>
        <w:pStyle w:val="Corpodetexto"/>
      </w:pPr>
    </w:p>
    <w:p w:rsidR="003108BF" w:rsidRDefault="003108BF" w:rsidP="005C200B">
      <w:pPr>
        <w:pStyle w:val="Corpodetexto"/>
      </w:pPr>
    </w:p>
    <w:p w:rsidR="005C200B" w:rsidRPr="003108BF" w:rsidRDefault="003108BF" w:rsidP="005C200B">
      <w:pPr>
        <w:pStyle w:val="Corpodetexto"/>
        <w:rPr>
          <w:rFonts w:ascii="Bookman Old Style" w:hAnsi="Bookman Old Style"/>
          <w:b/>
          <w:sz w:val="40"/>
          <w:lang w:val="en-US"/>
        </w:rPr>
      </w:pPr>
      <w:r w:rsidRPr="003108BF">
        <w:rPr>
          <w:rFonts w:ascii="Bookman Old Style" w:hAnsi="Bookman Old Style"/>
          <w:b/>
          <w:sz w:val="40"/>
          <w:lang w:val="en-US"/>
        </w:rPr>
        <w:t>Seven</w:t>
      </w:r>
      <w:r w:rsidR="005C200B" w:rsidRPr="003108BF">
        <w:rPr>
          <w:rFonts w:ascii="Bookman Old Style" w:hAnsi="Bookman Old Style"/>
          <w:b/>
          <w:sz w:val="40"/>
          <w:lang w:val="en-US"/>
        </w:rPr>
        <w:t xml:space="preserve"> tips on how to avoid going crazy in quarantine</w:t>
      </w:r>
      <w:r w:rsidR="0072082F">
        <w:rPr>
          <w:rFonts w:ascii="Bookman Old Style" w:hAnsi="Bookman Old Style"/>
          <w:b/>
          <w:sz w:val="40"/>
          <w:lang w:val="en-US"/>
        </w:rPr>
        <w:br/>
      </w:r>
    </w:p>
    <w:p w:rsidR="003108BF" w:rsidRDefault="003108BF" w:rsidP="005C200B">
      <w:pPr>
        <w:pStyle w:val="Corpodetexto"/>
        <w:rPr>
          <w:rFonts w:ascii="Bookman Old Style" w:hAnsi="Bookman Old Style"/>
          <w:bCs/>
          <w:lang w:val="en-US"/>
        </w:rPr>
      </w:pPr>
      <w:r w:rsidRPr="003108BF">
        <w:rPr>
          <w:rFonts w:ascii="Bookman Old Style" w:hAnsi="Bookman Old Style"/>
          <w:bCs/>
          <w:lang w:val="en-US"/>
        </w:rPr>
        <w:t>1. Maintain principles of self-care, i.e. take care of yourself</w:t>
      </w:r>
    </w:p>
    <w:p w:rsidR="0072082F" w:rsidRPr="003108BF" w:rsidRDefault="0072082F" w:rsidP="005C200B">
      <w:pPr>
        <w:pStyle w:val="Corpodetexto"/>
        <w:rPr>
          <w:rFonts w:ascii="Bookman Old Style" w:hAnsi="Bookman Old Style"/>
          <w:lang w:val="en-US"/>
        </w:rPr>
      </w:pPr>
    </w:p>
    <w:p w:rsidR="005C200B" w:rsidRDefault="003108BF" w:rsidP="005C200B">
      <w:pPr>
        <w:pStyle w:val="Corpodetexto"/>
        <w:rPr>
          <w:rFonts w:ascii="Bookman Old Style" w:hAnsi="Bookman Old Style"/>
          <w:bCs/>
          <w:lang w:val="en-US"/>
        </w:rPr>
      </w:pPr>
      <w:r w:rsidRPr="003108BF">
        <w:rPr>
          <w:rFonts w:ascii="Bookman Old Style" w:hAnsi="Bookman Old Style"/>
          <w:bCs/>
          <w:lang w:val="en-US"/>
        </w:rPr>
        <w:t xml:space="preserve">2. Reach out to people, talk, </w:t>
      </w:r>
      <w:proofErr w:type="gramStart"/>
      <w:r w:rsidRPr="003108BF">
        <w:rPr>
          <w:rFonts w:ascii="Bookman Old Style" w:hAnsi="Bookman Old Style"/>
          <w:bCs/>
          <w:lang w:val="en-US"/>
        </w:rPr>
        <w:t>express</w:t>
      </w:r>
      <w:proofErr w:type="gramEnd"/>
      <w:r w:rsidRPr="003108BF">
        <w:rPr>
          <w:rFonts w:ascii="Bookman Old Style" w:hAnsi="Bookman Old Style"/>
          <w:bCs/>
          <w:lang w:val="en-US"/>
        </w:rPr>
        <w:t xml:space="preserve"> how you feel</w:t>
      </w:r>
    </w:p>
    <w:p w:rsidR="0072082F" w:rsidRPr="003108BF" w:rsidRDefault="0072082F" w:rsidP="005C200B">
      <w:pPr>
        <w:pStyle w:val="Corpodetexto"/>
        <w:rPr>
          <w:rFonts w:ascii="Bookman Old Style" w:hAnsi="Bookman Old Style"/>
          <w:bCs/>
          <w:lang w:val="en-US"/>
        </w:rPr>
      </w:pPr>
    </w:p>
    <w:p w:rsidR="003108BF" w:rsidRDefault="003108BF" w:rsidP="005C200B">
      <w:pPr>
        <w:pStyle w:val="Corpodetexto"/>
        <w:rPr>
          <w:rFonts w:ascii="Bookman Old Style" w:hAnsi="Bookman Old Style"/>
          <w:bCs/>
        </w:rPr>
      </w:pPr>
      <w:r w:rsidRPr="003108BF">
        <w:rPr>
          <w:rFonts w:ascii="Bookman Old Style" w:hAnsi="Bookman Old Style"/>
          <w:bCs/>
        </w:rPr>
        <w:t xml:space="preserve">3. Do </w:t>
      </w:r>
      <w:proofErr w:type="spellStart"/>
      <w:r w:rsidRPr="003108BF">
        <w:rPr>
          <w:rFonts w:ascii="Bookman Old Style" w:hAnsi="Bookman Old Style"/>
          <w:bCs/>
        </w:rPr>
        <w:t>what</w:t>
      </w:r>
      <w:proofErr w:type="spellEnd"/>
      <w:r w:rsidRPr="003108BF">
        <w:rPr>
          <w:rFonts w:ascii="Bookman Old Style" w:hAnsi="Bookman Old Style"/>
          <w:bCs/>
        </w:rPr>
        <w:t xml:space="preserve"> helps </w:t>
      </w:r>
      <w:proofErr w:type="spellStart"/>
      <w:r w:rsidRPr="003108BF">
        <w:rPr>
          <w:rFonts w:ascii="Bookman Old Style" w:hAnsi="Bookman Old Style"/>
          <w:bCs/>
        </w:rPr>
        <w:t>you</w:t>
      </w:r>
      <w:proofErr w:type="spellEnd"/>
      <w:r w:rsidRPr="003108BF">
        <w:rPr>
          <w:rFonts w:ascii="Bookman Old Style" w:hAnsi="Bookman Old Style"/>
          <w:bCs/>
        </w:rPr>
        <w:t xml:space="preserve"> relax</w:t>
      </w:r>
    </w:p>
    <w:p w:rsidR="0072082F" w:rsidRPr="003108BF" w:rsidRDefault="0072082F" w:rsidP="005C200B">
      <w:pPr>
        <w:pStyle w:val="Corpodetexto"/>
        <w:rPr>
          <w:rFonts w:ascii="Bookman Old Style" w:hAnsi="Bookman Old Style"/>
          <w:bCs/>
        </w:rPr>
      </w:pPr>
    </w:p>
    <w:p w:rsidR="003108BF" w:rsidRDefault="003108BF" w:rsidP="005C200B">
      <w:pPr>
        <w:pStyle w:val="Corpodetexto"/>
        <w:rPr>
          <w:rFonts w:ascii="Bookman Old Style" w:hAnsi="Bookman Old Style"/>
          <w:bCs/>
          <w:lang w:val="en-US"/>
        </w:rPr>
      </w:pPr>
      <w:r w:rsidRPr="003108BF">
        <w:rPr>
          <w:rFonts w:ascii="Bookman Old Style" w:hAnsi="Bookman Old Style"/>
          <w:bCs/>
          <w:lang w:val="en-US"/>
        </w:rPr>
        <w:t>4. Limit the time looking at screens</w:t>
      </w:r>
    </w:p>
    <w:p w:rsidR="0072082F" w:rsidRPr="003108BF" w:rsidRDefault="0072082F" w:rsidP="005C200B">
      <w:pPr>
        <w:pStyle w:val="Corpodetexto"/>
        <w:rPr>
          <w:rFonts w:ascii="Bookman Old Style" w:hAnsi="Bookman Old Style"/>
          <w:bCs/>
          <w:lang w:val="en-US"/>
        </w:rPr>
      </w:pPr>
    </w:p>
    <w:p w:rsidR="003108BF" w:rsidRDefault="003108BF" w:rsidP="005C200B">
      <w:pPr>
        <w:pStyle w:val="Corpodetexto"/>
        <w:rPr>
          <w:rFonts w:ascii="Bookman Old Style" w:hAnsi="Bookman Old Style"/>
          <w:bCs/>
        </w:rPr>
      </w:pPr>
      <w:r w:rsidRPr="003108BF">
        <w:rPr>
          <w:rFonts w:ascii="Bookman Old Style" w:hAnsi="Bookman Old Style"/>
          <w:bCs/>
        </w:rPr>
        <w:t xml:space="preserve">5. </w:t>
      </w:r>
      <w:proofErr w:type="spellStart"/>
      <w:r w:rsidRPr="003108BF">
        <w:rPr>
          <w:rFonts w:ascii="Bookman Old Style" w:hAnsi="Bookman Old Style"/>
          <w:bCs/>
        </w:rPr>
        <w:t>Don’t</w:t>
      </w:r>
      <w:proofErr w:type="spellEnd"/>
      <w:r w:rsidRPr="003108BF">
        <w:rPr>
          <w:rFonts w:ascii="Bookman Old Style" w:hAnsi="Bookman Old Style"/>
          <w:bCs/>
        </w:rPr>
        <w:t xml:space="preserve"> </w:t>
      </w:r>
      <w:proofErr w:type="spellStart"/>
      <w:r w:rsidRPr="003108BF">
        <w:rPr>
          <w:rFonts w:ascii="Bookman Old Style" w:hAnsi="Bookman Old Style"/>
          <w:bCs/>
        </w:rPr>
        <w:t>feel</w:t>
      </w:r>
      <w:proofErr w:type="spellEnd"/>
      <w:r w:rsidRPr="003108BF">
        <w:rPr>
          <w:rFonts w:ascii="Bookman Old Style" w:hAnsi="Bookman Old Style"/>
          <w:bCs/>
        </w:rPr>
        <w:t xml:space="preserve"> </w:t>
      </w:r>
      <w:proofErr w:type="spellStart"/>
      <w:r w:rsidRPr="003108BF">
        <w:rPr>
          <w:rFonts w:ascii="Bookman Old Style" w:hAnsi="Bookman Old Style"/>
          <w:bCs/>
        </w:rPr>
        <w:t>embarrassed</w:t>
      </w:r>
      <w:proofErr w:type="spellEnd"/>
    </w:p>
    <w:p w:rsidR="0072082F" w:rsidRPr="003108BF" w:rsidRDefault="0072082F" w:rsidP="005C200B">
      <w:pPr>
        <w:pStyle w:val="Corpodetexto"/>
        <w:rPr>
          <w:rFonts w:ascii="Bookman Old Style" w:hAnsi="Bookman Old Style"/>
          <w:bCs/>
        </w:rPr>
      </w:pPr>
    </w:p>
    <w:p w:rsidR="003108BF" w:rsidRDefault="003108BF" w:rsidP="005C200B">
      <w:pPr>
        <w:pStyle w:val="Corpodetexto"/>
        <w:rPr>
          <w:rFonts w:ascii="Bookman Old Style" w:hAnsi="Bookman Old Style"/>
          <w:bCs/>
          <w:lang w:val="en-US"/>
        </w:rPr>
      </w:pPr>
      <w:r w:rsidRPr="003108BF">
        <w:rPr>
          <w:rFonts w:ascii="Bookman Old Style" w:hAnsi="Bookman Old Style"/>
          <w:bCs/>
          <w:lang w:val="en-US"/>
        </w:rPr>
        <w:t>6. Keep physically active from your living room using online resources</w:t>
      </w:r>
    </w:p>
    <w:p w:rsidR="0072082F" w:rsidRDefault="0072082F" w:rsidP="005C200B">
      <w:pPr>
        <w:pStyle w:val="Corpodetexto"/>
        <w:rPr>
          <w:rFonts w:ascii="Bookman Old Style" w:hAnsi="Bookman Old Style"/>
          <w:bCs/>
          <w:lang w:val="en-US"/>
        </w:rPr>
      </w:pPr>
    </w:p>
    <w:p w:rsidR="0072082F" w:rsidRPr="003108BF" w:rsidRDefault="0072082F" w:rsidP="005C200B">
      <w:pPr>
        <w:pStyle w:val="Corpodetexto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bCs/>
          <w:lang w:val="en-US"/>
        </w:rPr>
        <w:t>7. ___________________________________________________________________</w:t>
      </w:r>
    </w:p>
    <w:sectPr w:rsidR="0072082F" w:rsidRPr="003108BF" w:rsidSect="00BF273A">
      <w:headerReference w:type="default" r:id="rId7"/>
      <w:headerReference w:type="first" r:id="rId8"/>
      <w:pgSz w:w="11906" w:h="16838"/>
      <w:pgMar w:top="1702" w:right="1134" w:bottom="851" w:left="1134" w:header="493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78C" w:rsidRDefault="00A9378C">
      <w:r>
        <w:separator/>
      </w:r>
    </w:p>
  </w:endnote>
  <w:endnote w:type="continuationSeparator" w:id="0">
    <w:p w:rsidR="00A9378C" w:rsidRDefault="00A93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78C" w:rsidRDefault="00A9378C">
      <w:r>
        <w:separator/>
      </w:r>
    </w:p>
  </w:footnote>
  <w:footnote w:type="continuationSeparator" w:id="0">
    <w:p w:rsidR="00A9378C" w:rsidRDefault="00A93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6DD" w:rsidRDefault="003536DD">
    <w:pPr>
      <w:tabs>
        <w:tab w:val="left" w:pos="4820"/>
        <w:tab w:val="left" w:pos="7371"/>
      </w:tabs>
      <w:ind w:left="2835"/>
    </w:pPr>
    <w:r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6DD" w:rsidRDefault="003536DD" w:rsidP="00D26537">
    <w:pPr>
      <w:tabs>
        <w:tab w:val="right" w:pos="9498"/>
      </w:tabs>
      <w:spacing w:line="360" w:lineRule="auto"/>
      <w:ind w:left="1985"/>
    </w:pPr>
    <w:r>
      <w:rPr>
        <w:rFonts w:cs="Calibri"/>
        <w:noProof/>
        <w:lang w:eastAsia="pt-BR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-303530</wp:posOffset>
          </wp:positionV>
          <wp:extent cx="7537881" cy="1752600"/>
          <wp:effectExtent l="0" t="0" r="635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beCalho.AtCasa.XoA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881" cy="175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RefernciaSutil"/>
        <w:rFonts w:cs="Calibri"/>
        <w:smallCaps w:val="0"/>
        <w:color w:val="auto"/>
        <w:u w:val="none"/>
      </w:rPr>
      <w:t>Instituto de Educação Infantil e Juvenil</w:t>
    </w:r>
    <w:r>
      <w:rPr>
        <w:rStyle w:val="RefernciaSutil"/>
        <w:rFonts w:cs="Calibri"/>
        <w:smallCaps w:val="0"/>
        <w:color w:val="auto"/>
        <w:u w:val="none"/>
      </w:rPr>
      <w:tab/>
      <w:t xml:space="preserve"> __</w:t>
    </w:r>
    <w:r>
      <w:rPr>
        <w:rStyle w:val="RefernciaSutil"/>
        <w:rFonts w:cs="Calibri"/>
        <w:b/>
        <w:smallCaps w:val="0"/>
        <w:color w:val="auto"/>
        <w:u w:val="none"/>
      </w:rPr>
      <w:t xml:space="preserve">º </w:t>
    </w:r>
    <w:r>
      <w:rPr>
        <w:rStyle w:val="RefernciaSutil"/>
        <w:rFonts w:cs="Calibri"/>
        <w:b/>
        <w:color w:val="auto"/>
        <w:u w:val="none"/>
      </w:rPr>
      <w:t>ano</w:t>
    </w:r>
  </w:p>
  <w:p w:rsidR="003536DD" w:rsidRDefault="003536DD" w:rsidP="00D26537">
    <w:pPr>
      <w:tabs>
        <w:tab w:val="left" w:pos="7371"/>
      </w:tabs>
      <w:spacing w:line="360" w:lineRule="auto"/>
      <w:ind w:left="1985"/>
      <w:rPr>
        <w:rStyle w:val="RefernciaSutil"/>
        <w:rFonts w:cs="Calibri"/>
        <w:smallCaps w:val="0"/>
        <w:color w:val="auto"/>
        <w:u w:val="none"/>
      </w:rPr>
    </w:pPr>
    <w:r>
      <w:rPr>
        <w:rStyle w:val="RefernciaSutil"/>
        <w:rFonts w:cs="Calibri"/>
        <w:smallCaps w:val="0"/>
        <w:color w:val="auto"/>
        <w:u w:val="none"/>
      </w:rPr>
      <w:t>_____________, 2020. Londrina, ______ de ____________________</w:t>
    </w:r>
  </w:p>
  <w:p w:rsidR="003536DD" w:rsidRDefault="003536DD" w:rsidP="00D26537">
    <w:pPr>
      <w:tabs>
        <w:tab w:val="left" w:pos="7371"/>
      </w:tabs>
      <w:spacing w:line="360" w:lineRule="auto"/>
      <w:ind w:left="1985"/>
      <w:rPr>
        <w:rStyle w:val="RefernciaSutil"/>
        <w:rFonts w:cs="Calibri"/>
        <w:smallCaps w:val="0"/>
        <w:color w:val="auto"/>
        <w:u w:val="none"/>
      </w:rPr>
    </w:pPr>
    <w:r>
      <w:rPr>
        <w:rStyle w:val="RefernciaSutil"/>
        <w:rFonts w:cs="Calibri"/>
        <w:smallCaps w:val="0"/>
        <w:color w:val="auto"/>
        <w:u w:val="none"/>
      </w:rPr>
      <w:t>Nome: _______________________________________________________</w:t>
    </w:r>
  </w:p>
  <w:p w:rsidR="003536DD" w:rsidRDefault="003536DD" w:rsidP="00D26537">
    <w:pPr>
      <w:tabs>
        <w:tab w:val="left" w:pos="3261"/>
      </w:tabs>
      <w:spacing w:line="360" w:lineRule="auto"/>
      <w:ind w:left="1985"/>
    </w:pPr>
    <w:r w:rsidRPr="00520595">
      <w:rPr>
        <w:rStyle w:val="RefernciaSutil"/>
        <w:rFonts w:cs="Calibri"/>
        <w:smallCaps w:val="0"/>
        <w:color w:val="auto"/>
        <w:u w:val="none"/>
      </w:rPr>
      <w:t>Tempo</w:t>
    </w:r>
    <w:r>
      <w:rPr>
        <w:rStyle w:val="RefernciaSutil"/>
        <w:rFonts w:cs="Calibri"/>
        <w:color w:val="auto"/>
        <w:u w:val="none"/>
      </w:rPr>
      <w:tab/>
    </w:r>
    <w:r>
      <w:rPr>
        <w:rStyle w:val="RefernciaSutil"/>
        <w:rFonts w:cs="Calibri"/>
        <w:smallCaps w:val="0"/>
        <w:color w:val="auto"/>
        <w:u w:val="none"/>
      </w:rPr>
      <w:t>Início: __________ Término: __________ Total: ____________</w:t>
    </w:r>
  </w:p>
  <w:p w:rsidR="003536DD" w:rsidRDefault="003536DD" w:rsidP="00D26537">
    <w:pPr>
      <w:pStyle w:val="Cabealho"/>
      <w:spacing w:line="360" w:lineRule="auto"/>
      <w:ind w:left="1985"/>
      <w:rPr>
        <w:rStyle w:val="RefernciaSutil"/>
        <w:rFonts w:cs="Calibri"/>
        <w:smallCaps w:val="0"/>
        <w:color w:val="auto"/>
        <w:u w:val="none"/>
      </w:rPr>
    </w:pPr>
    <w:r w:rsidRPr="00D26537">
      <w:rPr>
        <w:rStyle w:val="RefernciaSutil"/>
        <w:rFonts w:cs="Calibri"/>
        <w:smallCaps w:val="0"/>
        <w:color w:val="auto"/>
        <w:u w:val="none"/>
      </w:rPr>
      <w:t>Área do Conhecimento:</w:t>
    </w:r>
    <w:r>
      <w:rPr>
        <w:rStyle w:val="RefernciaSutil"/>
        <w:rFonts w:cs="Calibri"/>
        <w:smallCaps w:val="0"/>
        <w:color w:val="auto"/>
        <w:u w:val="none"/>
      </w:rPr>
      <w:t xml:space="preserve"> Inglês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1"/>
      <w:numFmt w:val="bullet"/>
      <w:pStyle w:val="04Lista-IEIJ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40A260A"/>
    <w:multiLevelType w:val="hybridMultilevel"/>
    <w:tmpl w:val="5A0A9644"/>
    <w:lvl w:ilvl="0" w:tplc="E9201686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43E"/>
    <w:rsid w:val="00025EAB"/>
    <w:rsid w:val="000C4AB9"/>
    <w:rsid w:val="000D222D"/>
    <w:rsid w:val="001B2510"/>
    <w:rsid w:val="001C4136"/>
    <w:rsid w:val="002E1DC9"/>
    <w:rsid w:val="003108BF"/>
    <w:rsid w:val="003536DD"/>
    <w:rsid w:val="00364D5C"/>
    <w:rsid w:val="003843CE"/>
    <w:rsid w:val="003F78B0"/>
    <w:rsid w:val="004F3A7A"/>
    <w:rsid w:val="005A0C2E"/>
    <w:rsid w:val="005C200B"/>
    <w:rsid w:val="00603A08"/>
    <w:rsid w:val="006F3704"/>
    <w:rsid w:val="0072082F"/>
    <w:rsid w:val="007C2504"/>
    <w:rsid w:val="007F2C05"/>
    <w:rsid w:val="00963E4D"/>
    <w:rsid w:val="009A733D"/>
    <w:rsid w:val="00A07B6F"/>
    <w:rsid w:val="00A9378C"/>
    <w:rsid w:val="00BA6AE9"/>
    <w:rsid w:val="00BF273A"/>
    <w:rsid w:val="00C5043E"/>
    <w:rsid w:val="00C57038"/>
    <w:rsid w:val="00C712E0"/>
    <w:rsid w:val="00CA49A6"/>
    <w:rsid w:val="00CE793C"/>
    <w:rsid w:val="00D00480"/>
    <w:rsid w:val="00D12012"/>
    <w:rsid w:val="00D26537"/>
    <w:rsid w:val="00D9149D"/>
    <w:rsid w:val="00DB5CC8"/>
    <w:rsid w:val="00DE3C7D"/>
    <w:rsid w:val="00F322C1"/>
    <w:rsid w:val="00FE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0964472E-8068-4C3C-B4A7-C03621B6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E471D"/>
    <w:pPr>
      <w:widowControl w:val="0"/>
      <w:suppressAutoHyphens/>
    </w:pPr>
    <w:rPr>
      <w:rFonts w:ascii="Calibri" w:eastAsia="Arial Unicode MS" w:hAnsi="Calibri" w:cs="Tahoma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Calibri" w:hAnsi="Calibri" w:cs="Calibri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Calibri" w:hAnsi="Calibri" w:cs="Calibri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Fontepargpadro1">
    <w:name w:val="Fonte parág. padrão1"/>
  </w:style>
  <w:style w:type="character" w:customStyle="1" w:styleId="RodapChar">
    <w:name w:val="Rodapé Char"/>
    <w:rPr>
      <w:rFonts w:eastAsia="Arial Unicode MS" w:cs="Mangal"/>
      <w:kern w:val="1"/>
      <w:sz w:val="24"/>
      <w:szCs w:val="21"/>
      <w:lang w:bidi="hi-IN"/>
    </w:rPr>
  </w:style>
  <w:style w:type="character" w:styleId="RefernciaSutil">
    <w:name w:val="Subtle Reference"/>
    <w:rPr>
      <w:smallCaps/>
      <w:color w:val="C0504D"/>
      <w:u w:val="single"/>
    </w:rPr>
  </w:style>
  <w:style w:type="character" w:customStyle="1" w:styleId="TextodebaloChar">
    <w:name w:val="Texto de balão Char"/>
    <w:rPr>
      <w:rFonts w:ascii="Tahoma" w:eastAsia="Arial Unicode MS" w:hAnsi="Tahoma" w:cs="Mangal"/>
      <w:kern w:val="1"/>
      <w:sz w:val="16"/>
      <w:szCs w:val="14"/>
      <w:lang w:bidi="hi-IN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rPr>
      <w:rFonts w:cs="Mangal"/>
      <w:szCs w:val="21"/>
    </w:rPr>
  </w:style>
  <w:style w:type="paragraph" w:styleId="NormalWeb">
    <w:name w:val="Normal (Web)"/>
    <w:basedOn w:val="Normal"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rPr>
      <w:rFonts w:ascii="Tahoma" w:hAnsi="Tahoma" w:cs="Mangal"/>
      <w:sz w:val="16"/>
      <w:szCs w:val="14"/>
    </w:rPr>
  </w:style>
  <w:style w:type="paragraph" w:customStyle="1" w:styleId="00IEIJ">
    <w:name w:val="00.IEIJ"/>
    <w:next w:val="Corpodetexto"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qFormat/>
    <w:pPr>
      <w:pBdr>
        <w:top w:val="none" w:sz="0" w:space="0" w:color="000000"/>
        <w:left w:val="none" w:sz="0" w:space="0" w:color="000000"/>
        <w:bottom w:val="double" w:sz="18" w:space="1" w:color="000000"/>
        <w:right w:val="none" w:sz="0" w:space="0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1"/>
      <w:sz w:val="44"/>
      <w:szCs w:val="44"/>
    </w:rPr>
  </w:style>
  <w:style w:type="paragraph" w:customStyle="1" w:styleId="03Texto-IEIJ">
    <w:name w:val="03. Texto - IEIJ"/>
    <w:basedOn w:val="00IEIJ"/>
    <w:next w:val="00IEIJ"/>
    <w:qFormat/>
    <w:pPr>
      <w:keepNext w:val="0"/>
      <w:spacing w:before="120"/>
    </w:pPr>
    <w:rPr>
      <w:rFonts w:cs="Calibri"/>
      <w:sz w:val="24"/>
      <w:szCs w:val="22"/>
    </w:rPr>
  </w:style>
  <w:style w:type="paragraph" w:customStyle="1" w:styleId="04Lista-IEIJ">
    <w:name w:val="04. Lista - IEIJ"/>
    <w:basedOn w:val="00IEIJ"/>
    <w:qFormat/>
    <w:pPr>
      <w:numPr>
        <w:numId w:val="1"/>
      </w:num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qFormat/>
    <w:rPr>
      <w:i/>
      <w:kern w:val="1"/>
      <w:sz w:val="32"/>
      <w:szCs w:val="32"/>
      <w:u w:val="double"/>
    </w:rPr>
  </w:style>
  <w:style w:type="paragraph" w:customStyle="1" w:styleId="Texto">
    <w:name w:val="Texto"/>
    <w:basedOn w:val="Legenda"/>
  </w:style>
  <w:style w:type="character" w:customStyle="1" w:styleId="CorpodetextoChar">
    <w:name w:val="Corpo de texto Char"/>
    <w:basedOn w:val="Fontepargpadro"/>
    <w:link w:val="Corpodetexto"/>
    <w:rsid w:val="003536DD"/>
    <w:rPr>
      <w:rFonts w:ascii="Calibri" w:eastAsia="Arial Unicode MS" w:hAnsi="Calibri" w:cs="Tahoma"/>
      <w:kern w:val="1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semiHidden/>
    <w:unhideWhenUsed/>
    <w:rsid w:val="00025EA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A49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\Downloads\timbrado_AtividadeCasa_XoAn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timbrado_AtividadeCasa_XoAno</Template>
  <TotalTime>18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Scucuglia</dc:creator>
  <cp:keywords/>
  <cp:lastModifiedBy>Júlia Scucuglia</cp:lastModifiedBy>
  <cp:revision>3</cp:revision>
  <cp:lastPrinted>2020-03-19T20:48:00Z</cp:lastPrinted>
  <dcterms:created xsi:type="dcterms:W3CDTF">2020-03-19T20:31:00Z</dcterms:created>
  <dcterms:modified xsi:type="dcterms:W3CDTF">2020-03-19T20:49:00Z</dcterms:modified>
</cp:coreProperties>
</file>